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23C38" w14:textId="77777777" w:rsidR="008463DA" w:rsidRPr="004E1C0C" w:rsidRDefault="008C3EC0" w:rsidP="00281A5A">
      <w:pPr>
        <w:tabs>
          <w:tab w:val="left" w:pos="7200"/>
        </w:tabs>
        <w:spacing w:before="3000" w:after="0"/>
        <w:jc w:val="center"/>
        <w:rPr>
          <w:rFonts w:ascii="Arial" w:eastAsia="SimSun" w:hAnsi="Arial" w:cs="Arial"/>
          <w:u w:val="single"/>
        </w:rPr>
      </w:pPr>
      <w:r w:rsidRPr="004E1C0C">
        <w:rPr>
          <w:rFonts w:ascii="Arial" w:eastAsia="SimSun" w:hAnsi="Arial" w:cs="Arial"/>
          <w:b/>
          <w:bCs/>
        </w:rPr>
        <w:t xml:space="preserve">Superior Court of Washington, County of </w:t>
      </w:r>
      <w:r w:rsidRPr="004E1C0C">
        <w:rPr>
          <w:rFonts w:ascii="Arial" w:eastAsia="SimSun" w:hAnsi="Arial" w:cs="Arial"/>
          <w:u w:val="single"/>
        </w:rPr>
        <w:tab/>
      </w:r>
    </w:p>
    <w:p w14:paraId="7D55D232" w14:textId="16B7710E" w:rsidR="008C3EC0" w:rsidRPr="004E1C0C" w:rsidRDefault="008463DA" w:rsidP="00B11B5A">
      <w:pPr>
        <w:tabs>
          <w:tab w:val="left" w:pos="7200"/>
        </w:tabs>
        <w:spacing w:after="120"/>
        <w:ind w:left="1080"/>
        <w:rPr>
          <w:rFonts w:ascii="Arial" w:eastAsia="SimSun" w:hAnsi="Arial" w:cs="Arial"/>
          <w:i/>
          <w:iCs/>
        </w:rPr>
      </w:pPr>
      <w:r w:rsidRPr="004E1C0C">
        <w:rPr>
          <w:rFonts w:ascii="Arial" w:eastAsia="SimSun" w:hAnsi="Arial" w:cs="Arial"/>
          <w:b/>
          <w:bCs/>
          <w:i/>
          <w:iCs/>
          <w:lang w:eastAsia="zh-CN"/>
        </w:rPr>
        <w:t>华盛顿州</w:t>
      </w:r>
      <w:r w:rsidRPr="004E1C0C">
        <w:rPr>
          <w:rFonts w:ascii="Arial" w:eastAsia="SimSun" w:hAnsi="Arial" w:cs="Arial"/>
          <w:b/>
          <w:bCs/>
          <w:i/>
          <w:iCs/>
          <w:lang w:eastAsia="zh-CN"/>
        </w:rPr>
        <w:t xml:space="preserve"> </w:t>
      </w:r>
      <w:r w:rsidRPr="004E1C0C">
        <w:rPr>
          <w:rFonts w:ascii="Arial" w:eastAsia="SimSun" w:hAnsi="Arial" w:cs="Arial"/>
          <w:b/>
          <w:bCs/>
          <w:i/>
          <w:iCs/>
          <w:lang w:eastAsia="zh-CN"/>
        </w:rPr>
        <w:t>县高等法院</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8C3EC0" w:rsidRPr="004E1C0C" w14:paraId="30193EE6" w14:textId="77777777" w:rsidTr="005C4053">
        <w:trPr>
          <w:cantSplit/>
          <w:trHeight w:val="1575"/>
          <w:jc w:val="center"/>
        </w:trPr>
        <w:tc>
          <w:tcPr>
            <w:tcW w:w="4680" w:type="dxa"/>
            <w:tcBorders>
              <w:top w:val="nil"/>
              <w:left w:val="nil"/>
              <w:bottom w:val="single" w:sz="12" w:space="0" w:color="auto"/>
              <w:right w:val="single" w:sz="12" w:space="0" w:color="auto"/>
            </w:tcBorders>
          </w:tcPr>
          <w:p w14:paraId="3B5570F9" w14:textId="77777777" w:rsidR="008463DA" w:rsidRPr="004E1C0C" w:rsidRDefault="008C3EC0" w:rsidP="00281A5A">
            <w:pPr>
              <w:spacing w:before="120" w:after="0"/>
              <w:rPr>
                <w:rFonts w:ascii="Arial" w:eastAsia="SimSun" w:hAnsi="Arial" w:cs="Arial"/>
                <w:sz w:val="22"/>
                <w:szCs w:val="22"/>
              </w:rPr>
            </w:pPr>
            <w:r w:rsidRPr="004E1C0C">
              <w:rPr>
                <w:rFonts w:ascii="Arial" w:eastAsia="SimSun" w:hAnsi="Arial" w:cs="Arial"/>
                <w:sz w:val="22"/>
                <w:szCs w:val="22"/>
              </w:rPr>
              <w:t>In the Guardianship or custody of:</w:t>
            </w:r>
          </w:p>
          <w:p w14:paraId="606DBBC7" w14:textId="26867BFA" w:rsidR="008C3EC0" w:rsidRPr="004E1C0C" w:rsidRDefault="008463DA" w:rsidP="00B3108C">
            <w:pPr>
              <w:spacing w:after="0"/>
              <w:rPr>
                <w:rFonts w:ascii="Arial" w:eastAsia="SimSun" w:hAnsi="Arial" w:cs="Arial"/>
                <w:i/>
                <w:iCs/>
                <w:sz w:val="22"/>
                <w:szCs w:val="22"/>
              </w:rPr>
            </w:pPr>
            <w:r w:rsidRPr="004E1C0C">
              <w:rPr>
                <w:rFonts w:ascii="Arial" w:eastAsia="SimSun" w:hAnsi="Arial" w:cs="Arial"/>
                <w:i/>
                <w:iCs/>
                <w:sz w:val="22"/>
                <w:szCs w:val="22"/>
                <w:lang w:eastAsia="zh-CN"/>
              </w:rPr>
              <w:t>关于以下个人的监护或托管：</w:t>
            </w:r>
          </w:p>
          <w:p w14:paraId="6CC9A59F" w14:textId="4D808D8F" w:rsidR="008C3EC0" w:rsidRPr="004E1C0C" w:rsidRDefault="008C3EC0" w:rsidP="00B11B5A">
            <w:pPr>
              <w:tabs>
                <w:tab w:val="left" w:pos="4356"/>
              </w:tabs>
              <w:spacing w:before="480" w:after="0"/>
              <w:rPr>
                <w:rFonts w:ascii="Arial" w:eastAsia="SimSun" w:hAnsi="Arial" w:cs="Arial"/>
                <w:i/>
                <w:iCs/>
                <w:sz w:val="22"/>
                <w:szCs w:val="22"/>
              </w:rPr>
            </w:pPr>
            <w:r w:rsidRPr="004E1C0C">
              <w:rPr>
                <w:rFonts w:ascii="Arial" w:eastAsia="SimSun" w:hAnsi="Arial" w:cs="Arial"/>
                <w:sz w:val="22"/>
                <w:szCs w:val="22"/>
                <w:u w:val="single"/>
              </w:rPr>
              <w:tab/>
            </w:r>
            <w:r w:rsidRPr="004E1C0C">
              <w:rPr>
                <w:rFonts w:ascii="Arial" w:eastAsia="SimSun" w:hAnsi="Arial" w:cs="Arial"/>
                <w:sz w:val="22"/>
                <w:szCs w:val="22"/>
                <w:u w:val="single"/>
              </w:rPr>
              <w:br/>
            </w:r>
            <w:r w:rsidRPr="004E1C0C">
              <w:rPr>
                <w:rFonts w:ascii="Arial" w:eastAsia="SimSun" w:hAnsi="Arial" w:cs="Arial"/>
                <w:sz w:val="22"/>
                <w:szCs w:val="22"/>
              </w:rPr>
              <w:t xml:space="preserve">Respondent/s </w:t>
            </w:r>
            <w:r w:rsidRPr="004E1C0C">
              <w:rPr>
                <w:rFonts w:ascii="Arial" w:eastAsia="SimSun" w:hAnsi="Arial" w:cs="Arial"/>
                <w:i/>
                <w:iCs/>
                <w:sz w:val="22"/>
                <w:szCs w:val="22"/>
              </w:rPr>
              <w:t>(minors/children)</w:t>
            </w:r>
            <w:r w:rsidRPr="004E1C0C">
              <w:rPr>
                <w:rFonts w:ascii="Arial" w:eastAsia="SimSun" w:hAnsi="Arial" w:cs="Arial"/>
                <w:sz w:val="22"/>
                <w:szCs w:val="22"/>
                <w:lang w:eastAsia="zh-CN"/>
              </w:rPr>
              <w:br/>
            </w:r>
            <w:r w:rsidRPr="004E1C0C">
              <w:rPr>
                <w:rFonts w:ascii="Arial" w:eastAsia="SimSun" w:hAnsi="Arial" w:cs="Arial"/>
                <w:i/>
                <w:iCs/>
                <w:sz w:val="22"/>
                <w:szCs w:val="22"/>
                <w:lang w:eastAsia="zh-CN"/>
              </w:rPr>
              <w:t>被告人（未成年人</w:t>
            </w:r>
            <w:r w:rsidRPr="004E1C0C">
              <w:rPr>
                <w:rFonts w:ascii="Arial" w:eastAsia="SimSun" w:hAnsi="Arial" w:cs="Arial"/>
                <w:i/>
                <w:iCs/>
                <w:sz w:val="22"/>
                <w:szCs w:val="22"/>
                <w:lang w:eastAsia="zh-CN"/>
              </w:rPr>
              <w:t>/</w:t>
            </w:r>
            <w:r w:rsidRPr="004E1C0C">
              <w:rPr>
                <w:rFonts w:ascii="Arial" w:eastAsia="SimSun" w:hAnsi="Arial" w:cs="Arial"/>
                <w:i/>
                <w:iCs/>
                <w:sz w:val="22"/>
                <w:szCs w:val="22"/>
                <w:lang w:eastAsia="zh-CN"/>
              </w:rPr>
              <w:t>儿童）</w:t>
            </w:r>
          </w:p>
        </w:tc>
        <w:tc>
          <w:tcPr>
            <w:tcW w:w="4680" w:type="dxa"/>
            <w:tcBorders>
              <w:top w:val="nil"/>
              <w:left w:val="nil"/>
              <w:bottom w:val="single" w:sz="12" w:space="0" w:color="auto"/>
              <w:right w:val="nil"/>
            </w:tcBorders>
          </w:tcPr>
          <w:p w14:paraId="3AF93FB8" w14:textId="77777777" w:rsidR="008463DA" w:rsidRPr="004E1C0C" w:rsidRDefault="008C3EC0" w:rsidP="00281A5A">
            <w:pPr>
              <w:tabs>
                <w:tab w:val="left" w:pos="4266"/>
              </w:tabs>
              <w:spacing w:before="120" w:after="0"/>
              <w:rPr>
                <w:rFonts w:ascii="Arial" w:eastAsia="SimSun" w:hAnsi="Arial" w:cs="Arial"/>
                <w:b/>
                <w:sz w:val="22"/>
                <w:szCs w:val="22"/>
              </w:rPr>
            </w:pPr>
            <w:r w:rsidRPr="004E1C0C">
              <w:rPr>
                <w:rFonts w:ascii="Arial" w:eastAsia="SimSun" w:hAnsi="Arial" w:cs="Arial"/>
                <w:b/>
                <w:bCs/>
                <w:sz w:val="22"/>
                <w:szCs w:val="22"/>
              </w:rPr>
              <w:t>No. _________________________</w:t>
            </w:r>
          </w:p>
          <w:p w14:paraId="0EE3A6EC" w14:textId="51EF387B" w:rsidR="008C3EC0" w:rsidRPr="004E1C0C" w:rsidRDefault="008463DA" w:rsidP="00B3108C">
            <w:pPr>
              <w:tabs>
                <w:tab w:val="left" w:pos="4266"/>
              </w:tabs>
              <w:spacing w:after="0"/>
              <w:rPr>
                <w:rFonts w:ascii="Arial" w:eastAsia="SimSun" w:hAnsi="Arial" w:cs="Arial"/>
                <w:b/>
                <w:i/>
                <w:iCs/>
                <w:sz w:val="22"/>
                <w:szCs w:val="22"/>
                <w:u w:val="single"/>
              </w:rPr>
            </w:pPr>
            <w:r w:rsidRPr="004E1C0C">
              <w:rPr>
                <w:rFonts w:ascii="Arial" w:eastAsia="SimSun" w:hAnsi="Arial" w:cs="Arial"/>
                <w:b/>
                <w:bCs/>
                <w:i/>
                <w:iCs/>
                <w:sz w:val="22"/>
                <w:szCs w:val="22"/>
                <w:lang w:eastAsia="zh-CN"/>
              </w:rPr>
              <w:t>编号</w:t>
            </w:r>
          </w:p>
          <w:p w14:paraId="640537BB" w14:textId="77777777" w:rsidR="008463DA" w:rsidRPr="004E1C0C" w:rsidRDefault="008C3EC0" w:rsidP="00281A5A">
            <w:pPr>
              <w:tabs>
                <w:tab w:val="left" w:pos="1034"/>
                <w:tab w:val="center" w:pos="4320"/>
                <w:tab w:val="right" w:pos="8640"/>
                <w:tab w:val="right" w:pos="9360"/>
              </w:tabs>
              <w:spacing w:before="200" w:after="0"/>
              <w:rPr>
                <w:rFonts w:ascii="Arial" w:eastAsia="SimSun" w:hAnsi="Arial" w:cs="Arial"/>
                <w:b/>
                <w:sz w:val="22"/>
                <w:szCs w:val="22"/>
              </w:rPr>
            </w:pPr>
            <w:r w:rsidRPr="004E1C0C">
              <w:rPr>
                <w:rFonts w:ascii="Arial" w:eastAsia="SimSun" w:hAnsi="Arial" w:cs="Arial"/>
                <w:b/>
                <w:bCs/>
                <w:sz w:val="22"/>
                <w:szCs w:val="22"/>
              </w:rPr>
              <w:t>Petition to Terminate or Change Minor Guardianship or Non-Parent Custody Order</w:t>
            </w:r>
          </w:p>
          <w:p w14:paraId="4E875D69" w14:textId="74D38F78" w:rsidR="003D75B6" w:rsidRPr="004E1C0C" w:rsidRDefault="008463DA" w:rsidP="00B3108C">
            <w:pPr>
              <w:tabs>
                <w:tab w:val="left" w:pos="1034"/>
                <w:tab w:val="center" w:pos="4320"/>
                <w:tab w:val="right" w:pos="8640"/>
                <w:tab w:val="right" w:pos="9360"/>
              </w:tabs>
              <w:spacing w:after="0"/>
              <w:rPr>
                <w:rFonts w:ascii="Arial" w:eastAsia="SimSun" w:hAnsi="Arial" w:cs="Arial"/>
                <w:b/>
                <w:i/>
                <w:iCs/>
                <w:sz w:val="22"/>
                <w:szCs w:val="22"/>
              </w:rPr>
            </w:pPr>
            <w:r w:rsidRPr="004E1C0C">
              <w:rPr>
                <w:rFonts w:ascii="Arial" w:eastAsia="SimSun" w:hAnsi="Arial" w:cs="Arial"/>
                <w:b/>
                <w:bCs/>
                <w:i/>
                <w:iCs/>
                <w:sz w:val="22"/>
                <w:szCs w:val="22"/>
                <w:lang w:eastAsia="zh-CN"/>
              </w:rPr>
              <w:t>终止或更改未成年人监护权或非父母监护令申请</w:t>
            </w:r>
          </w:p>
          <w:p w14:paraId="005A2B89" w14:textId="77777777" w:rsidR="008463DA" w:rsidRPr="004E1C0C" w:rsidRDefault="00954364" w:rsidP="00281A5A">
            <w:pPr>
              <w:tabs>
                <w:tab w:val="right" w:pos="9360"/>
              </w:tabs>
              <w:spacing w:before="60" w:after="0"/>
              <w:rPr>
                <w:rFonts w:ascii="Arial" w:eastAsia="SimSun" w:hAnsi="Arial" w:cs="Arial"/>
                <w:b/>
                <w:sz w:val="22"/>
                <w:szCs w:val="22"/>
              </w:rPr>
            </w:pPr>
            <w:r w:rsidRPr="004E1C0C">
              <w:rPr>
                <w:rFonts w:ascii="Arial" w:eastAsia="SimSun" w:hAnsi="Arial" w:cs="Arial"/>
                <w:b/>
                <w:bCs/>
                <w:sz w:val="22"/>
                <w:szCs w:val="22"/>
              </w:rPr>
              <w:t>(PTMD)</w:t>
            </w:r>
          </w:p>
          <w:p w14:paraId="3A176F65" w14:textId="52DA1008" w:rsidR="00C90684" w:rsidRPr="004E1C0C" w:rsidRDefault="008463DA" w:rsidP="00B3108C">
            <w:pPr>
              <w:tabs>
                <w:tab w:val="right" w:pos="9360"/>
              </w:tabs>
              <w:spacing w:after="60"/>
              <w:rPr>
                <w:rFonts w:ascii="Arial" w:eastAsia="SimSun" w:hAnsi="Arial" w:cs="Arial"/>
                <w:i/>
                <w:iCs/>
                <w:sz w:val="22"/>
                <w:szCs w:val="22"/>
              </w:rPr>
            </w:pPr>
            <w:r w:rsidRPr="004E1C0C">
              <w:rPr>
                <w:rFonts w:ascii="Arial" w:eastAsia="SimSun" w:hAnsi="Arial" w:cs="Arial"/>
                <w:b/>
                <w:bCs/>
                <w:i/>
                <w:iCs/>
                <w:sz w:val="22"/>
                <w:szCs w:val="22"/>
                <w:lang w:eastAsia="zh-CN"/>
              </w:rPr>
              <w:t>(PTMD)</w:t>
            </w:r>
          </w:p>
        </w:tc>
      </w:tr>
    </w:tbl>
    <w:p w14:paraId="7686B20D" w14:textId="77777777" w:rsidR="008463DA" w:rsidRPr="004E1C0C" w:rsidRDefault="00C90684" w:rsidP="00281A5A">
      <w:pPr>
        <w:tabs>
          <w:tab w:val="left" w:pos="144"/>
        </w:tabs>
        <w:spacing w:before="120" w:after="0"/>
        <w:rPr>
          <w:rFonts w:ascii="Arial" w:eastAsia="SimSun" w:hAnsi="Arial" w:cs="Arial"/>
          <w:bCs/>
          <w:i/>
          <w:sz w:val="22"/>
          <w:szCs w:val="22"/>
        </w:rPr>
      </w:pPr>
      <w:r w:rsidRPr="004E1C0C">
        <w:rPr>
          <w:rFonts w:ascii="Arial" w:eastAsia="SimSun" w:hAnsi="Arial" w:cs="Arial"/>
          <w:b/>
          <w:bCs/>
          <w:i/>
          <w:iCs/>
          <w:sz w:val="22"/>
          <w:szCs w:val="22"/>
        </w:rPr>
        <w:t xml:space="preserve">Use this form </w:t>
      </w:r>
      <w:r w:rsidRPr="004E1C0C">
        <w:rPr>
          <w:rFonts w:ascii="Arial" w:eastAsia="SimSun" w:hAnsi="Arial" w:cs="Arial"/>
          <w:i/>
          <w:iCs/>
          <w:sz w:val="22"/>
          <w:szCs w:val="22"/>
        </w:rPr>
        <w:t xml:space="preserve">together with a </w:t>
      </w:r>
      <w:r w:rsidRPr="004E1C0C">
        <w:rPr>
          <w:rFonts w:ascii="Arial" w:eastAsia="SimSun" w:hAnsi="Arial" w:cs="Arial"/>
          <w:sz w:val="22"/>
          <w:szCs w:val="22"/>
        </w:rPr>
        <w:t>Notice of Hearing about a Petition to Terminate or Change a Minor Guardianship</w:t>
      </w:r>
      <w:r w:rsidRPr="004E1C0C">
        <w:rPr>
          <w:rFonts w:ascii="Arial" w:eastAsia="SimSun" w:hAnsi="Arial" w:cs="Arial"/>
          <w:i/>
          <w:iCs/>
          <w:sz w:val="22"/>
          <w:szCs w:val="22"/>
        </w:rPr>
        <w:t xml:space="preserve"> or </w:t>
      </w:r>
      <w:r w:rsidRPr="004E1C0C">
        <w:rPr>
          <w:rFonts w:ascii="Arial" w:eastAsia="SimSun" w:hAnsi="Arial" w:cs="Arial"/>
          <w:sz w:val="22"/>
          <w:szCs w:val="22"/>
        </w:rPr>
        <w:t>Non-Parent Custody Order</w:t>
      </w:r>
      <w:r w:rsidRPr="004E1C0C">
        <w:rPr>
          <w:rFonts w:ascii="Arial" w:eastAsia="SimSun" w:hAnsi="Arial" w:cs="Arial"/>
          <w:i/>
          <w:iCs/>
          <w:sz w:val="22"/>
          <w:szCs w:val="22"/>
        </w:rPr>
        <w:t xml:space="preserve">. If you have a </w:t>
      </w:r>
      <w:r w:rsidRPr="004E1C0C">
        <w:rPr>
          <w:rFonts w:ascii="Arial" w:eastAsia="SimSun" w:hAnsi="Arial" w:cs="Arial"/>
          <w:sz w:val="22"/>
          <w:szCs w:val="22"/>
        </w:rPr>
        <w:t>Non-Parent Custody Order</w:t>
      </w:r>
      <w:r w:rsidRPr="004E1C0C">
        <w:rPr>
          <w:rFonts w:ascii="Arial" w:eastAsia="SimSun" w:hAnsi="Arial" w:cs="Arial"/>
          <w:i/>
          <w:iCs/>
          <w:sz w:val="22"/>
          <w:szCs w:val="22"/>
        </w:rPr>
        <w:t xml:space="preserve">, please check your court’s local rules about whether this is the appropriate form to use or if you need to file a </w:t>
      </w:r>
      <w:r w:rsidRPr="004E1C0C">
        <w:rPr>
          <w:rFonts w:ascii="Arial" w:eastAsia="SimSun" w:hAnsi="Arial" w:cs="Arial"/>
          <w:sz w:val="22"/>
          <w:szCs w:val="22"/>
        </w:rPr>
        <w:t>Petition for Minor Guardianship</w:t>
      </w:r>
      <w:r w:rsidRPr="004E1C0C">
        <w:rPr>
          <w:rFonts w:ascii="Arial" w:eastAsia="SimSun" w:hAnsi="Arial" w:cs="Arial"/>
          <w:i/>
          <w:iCs/>
          <w:sz w:val="22"/>
          <w:szCs w:val="22"/>
        </w:rPr>
        <w:t>.</w:t>
      </w:r>
    </w:p>
    <w:p w14:paraId="538EC2CA" w14:textId="751254B9" w:rsidR="008C3EC0" w:rsidRPr="004E1C0C" w:rsidRDefault="008463DA" w:rsidP="00B3108C">
      <w:pPr>
        <w:tabs>
          <w:tab w:val="left" w:pos="144"/>
        </w:tabs>
        <w:spacing w:after="0"/>
        <w:rPr>
          <w:rFonts w:ascii="Arial" w:eastAsia="SimSun" w:hAnsi="Arial" w:cs="Arial"/>
          <w:i/>
          <w:iCs/>
          <w:sz w:val="22"/>
          <w:szCs w:val="22"/>
        </w:rPr>
      </w:pPr>
      <w:r w:rsidRPr="004E1C0C">
        <w:rPr>
          <w:rFonts w:ascii="Arial" w:eastAsia="SimSun" w:hAnsi="Arial" w:cs="Arial"/>
          <w:b/>
          <w:bCs/>
          <w:i/>
          <w:iCs/>
          <w:sz w:val="22"/>
          <w:szCs w:val="22"/>
          <w:lang w:eastAsia="zh-CN"/>
        </w:rPr>
        <w:t>请将本表格</w:t>
      </w:r>
      <w:r w:rsidRPr="004E1C0C">
        <w:rPr>
          <w:rFonts w:ascii="Arial" w:eastAsia="SimSun" w:hAnsi="Arial" w:cs="Arial"/>
          <w:i/>
          <w:iCs/>
          <w:sz w:val="22"/>
          <w:szCs w:val="22"/>
          <w:lang w:eastAsia="zh-CN"/>
        </w:rPr>
        <w:t>与关于终止或更改未成年人监护权或非父母监护令申请的听证会通知一起使用。如果您有非父母监护令，请查看您的法院的当地规则，了解此表格是否合适，或者您是否需要提交未成年人监护权申请。</w:t>
      </w:r>
    </w:p>
    <w:p w14:paraId="24624384" w14:textId="77777777" w:rsidR="008463DA" w:rsidRPr="004E1C0C" w:rsidRDefault="008C3EC0" w:rsidP="00281A5A">
      <w:pPr>
        <w:spacing w:before="120" w:after="0"/>
        <w:jc w:val="center"/>
        <w:outlineLvl w:val="0"/>
        <w:rPr>
          <w:rFonts w:ascii="Arial" w:eastAsia="SimSun" w:hAnsi="Arial" w:cs="Arial"/>
          <w:b/>
          <w:sz w:val="28"/>
          <w:szCs w:val="28"/>
        </w:rPr>
      </w:pPr>
      <w:r w:rsidRPr="004E1C0C">
        <w:rPr>
          <w:rFonts w:ascii="Arial" w:eastAsia="SimSun" w:hAnsi="Arial" w:cs="Arial"/>
          <w:b/>
          <w:bCs/>
          <w:sz w:val="28"/>
          <w:szCs w:val="28"/>
        </w:rPr>
        <w:t xml:space="preserve">Petition to Terminate or Change </w:t>
      </w:r>
      <w:r w:rsidRPr="004E1C0C">
        <w:rPr>
          <w:rFonts w:ascii="Arial" w:eastAsia="SimSun" w:hAnsi="Arial" w:cs="Arial"/>
          <w:b/>
          <w:bCs/>
          <w:sz w:val="28"/>
          <w:szCs w:val="28"/>
        </w:rPr>
        <w:br/>
        <w:t>Minor Guardianship or Non-Parent Custody Order</w:t>
      </w:r>
    </w:p>
    <w:p w14:paraId="26D392EE" w14:textId="675597BE" w:rsidR="008C3EC0" w:rsidRPr="004E1C0C" w:rsidRDefault="008463DA" w:rsidP="00B3108C">
      <w:pPr>
        <w:spacing w:after="0"/>
        <w:jc w:val="center"/>
        <w:outlineLvl w:val="0"/>
        <w:rPr>
          <w:rFonts w:ascii="Arial" w:eastAsia="SimSun" w:hAnsi="Arial" w:cs="Arial"/>
          <w:i/>
          <w:iCs/>
          <w:color w:val="262626"/>
          <w:sz w:val="28"/>
          <w:szCs w:val="28"/>
        </w:rPr>
      </w:pPr>
      <w:r w:rsidRPr="004E1C0C">
        <w:rPr>
          <w:rFonts w:ascii="Arial" w:eastAsia="SimSun" w:hAnsi="Arial" w:cs="Arial"/>
          <w:b/>
          <w:bCs/>
          <w:i/>
          <w:iCs/>
          <w:sz w:val="28"/>
          <w:szCs w:val="28"/>
          <w:lang w:eastAsia="zh-CN"/>
        </w:rPr>
        <w:t>终止或更改未成年人</w:t>
      </w:r>
      <w:r w:rsidRPr="004E1C0C">
        <w:rPr>
          <w:rFonts w:ascii="Arial" w:eastAsia="SimSun" w:hAnsi="Arial" w:cs="Arial"/>
          <w:b/>
          <w:bCs/>
          <w:i/>
          <w:iCs/>
          <w:sz w:val="28"/>
          <w:szCs w:val="28"/>
          <w:lang w:eastAsia="zh-CN"/>
        </w:rPr>
        <w:br/>
      </w:r>
      <w:r w:rsidRPr="004E1C0C">
        <w:rPr>
          <w:rFonts w:ascii="Arial" w:eastAsia="SimSun" w:hAnsi="Arial" w:cs="Arial"/>
          <w:b/>
          <w:bCs/>
          <w:i/>
          <w:iCs/>
          <w:sz w:val="28"/>
          <w:szCs w:val="28"/>
          <w:lang w:eastAsia="zh-CN"/>
        </w:rPr>
        <w:t>监护权或非父母监护令申请</w:t>
      </w:r>
    </w:p>
    <w:p w14:paraId="78CDF4C9" w14:textId="77777777" w:rsidR="008463DA" w:rsidRPr="004E1C0C" w:rsidRDefault="00430961" w:rsidP="00281A5A">
      <w:pPr>
        <w:pStyle w:val="WAItem"/>
        <w:keepNext w:val="0"/>
        <w:numPr>
          <w:ilvl w:val="0"/>
          <w:numId w:val="0"/>
        </w:numPr>
        <w:tabs>
          <w:tab w:val="clear" w:pos="540"/>
        </w:tabs>
        <w:spacing w:before="120"/>
        <w:ind w:left="720" w:hanging="720"/>
        <w:rPr>
          <w:rFonts w:eastAsia="SimSun"/>
          <w:sz w:val="22"/>
          <w:szCs w:val="22"/>
        </w:rPr>
      </w:pPr>
      <w:r w:rsidRPr="004E1C0C">
        <w:rPr>
          <w:rFonts w:eastAsia="SimSun"/>
          <w:bCs/>
          <w:sz w:val="22"/>
          <w:szCs w:val="22"/>
        </w:rPr>
        <w:t>1.</w:t>
      </w:r>
      <w:r w:rsidRPr="004E1C0C">
        <w:rPr>
          <w:rFonts w:eastAsia="SimSun"/>
          <w:bCs/>
          <w:sz w:val="22"/>
          <w:szCs w:val="22"/>
        </w:rPr>
        <w:tab/>
        <w:t>Who is asking to terminate or change the guardianship or custody order?</w:t>
      </w:r>
    </w:p>
    <w:p w14:paraId="1DB87C3F" w14:textId="51C73567" w:rsidR="00430961" w:rsidRPr="004E1C0C" w:rsidRDefault="00B44A51" w:rsidP="00B3108C">
      <w:pPr>
        <w:pStyle w:val="WAItem"/>
        <w:keepNext w:val="0"/>
        <w:numPr>
          <w:ilvl w:val="0"/>
          <w:numId w:val="0"/>
        </w:numPr>
        <w:tabs>
          <w:tab w:val="clear" w:pos="540"/>
        </w:tabs>
        <w:spacing w:before="0"/>
        <w:ind w:left="720" w:hanging="720"/>
        <w:rPr>
          <w:rFonts w:eastAsia="SimSun"/>
          <w:i/>
          <w:iCs/>
          <w:sz w:val="22"/>
          <w:szCs w:val="22"/>
        </w:rPr>
      </w:pPr>
      <w:r w:rsidRPr="004E1C0C">
        <w:rPr>
          <w:rFonts w:eastAsia="SimSun"/>
          <w:bCs/>
          <w:i/>
          <w:iCs/>
          <w:sz w:val="22"/>
          <w:szCs w:val="22"/>
        </w:rPr>
        <w:tab/>
      </w:r>
      <w:r w:rsidRPr="004E1C0C">
        <w:rPr>
          <w:rFonts w:eastAsia="SimSun"/>
          <w:bCs/>
          <w:i/>
          <w:iCs/>
          <w:sz w:val="22"/>
          <w:szCs w:val="22"/>
          <w:lang w:eastAsia="zh-CN"/>
        </w:rPr>
        <w:t>谁要求终止或更改监护权或监护令？</w:t>
      </w:r>
    </w:p>
    <w:p w14:paraId="4088F73D" w14:textId="77777777" w:rsidR="008463DA" w:rsidRPr="004E1C0C" w:rsidRDefault="00430961" w:rsidP="00281A5A">
      <w:pPr>
        <w:pStyle w:val="WABody6above"/>
        <w:tabs>
          <w:tab w:val="left" w:pos="7920"/>
        </w:tabs>
        <w:ind w:left="1080"/>
        <w:rPr>
          <w:rFonts w:eastAsia="SimSun"/>
        </w:rPr>
      </w:pPr>
      <w:r w:rsidRPr="004E1C0C">
        <w:rPr>
          <w:rFonts w:eastAsia="SimSun"/>
        </w:rPr>
        <w:t xml:space="preserve">Name: </w:t>
      </w:r>
      <w:r w:rsidRPr="004E1C0C">
        <w:rPr>
          <w:rFonts w:eastAsia="SimSun"/>
          <w:u w:val="single"/>
        </w:rPr>
        <w:tab/>
      </w:r>
      <w:r w:rsidRPr="004E1C0C">
        <w:rPr>
          <w:rFonts w:eastAsia="SimSun"/>
        </w:rPr>
        <w:t>. I am a:</w:t>
      </w:r>
    </w:p>
    <w:p w14:paraId="498330D0" w14:textId="4A6EF1FB" w:rsidR="00430961" w:rsidRPr="004E1C0C" w:rsidRDefault="008463DA" w:rsidP="00B3108C">
      <w:pPr>
        <w:pStyle w:val="WABody6above"/>
        <w:tabs>
          <w:tab w:val="left" w:pos="7920"/>
        </w:tabs>
        <w:spacing w:before="0"/>
        <w:ind w:left="1080"/>
        <w:rPr>
          <w:rFonts w:eastAsia="SimSun"/>
          <w:i/>
          <w:iCs/>
        </w:rPr>
      </w:pPr>
      <w:r w:rsidRPr="004E1C0C">
        <w:rPr>
          <w:rFonts w:eastAsia="SimSun"/>
          <w:i/>
          <w:iCs/>
          <w:lang w:eastAsia="zh-CN"/>
        </w:rPr>
        <w:t>姓名：</w:t>
      </w:r>
      <w:r w:rsidRPr="004E1C0C">
        <w:rPr>
          <w:rFonts w:eastAsia="SimSun"/>
          <w:i/>
          <w:iCs/>
          <w:lang w:eastAsia="zh-CN"/>
        </w:rPr>
        <w:t xml:space="preserve"> </w:t>
      </w:r>
      <w:r w:rsidRPr="004E1C0C">
        <w:rPr>
          <w:rFonts w:eastAsia="SimSun"/>
          <w:lang w:eastAsia="zh-CN"/>
        </w:rPr>
        <w:tab/>
      </w:r>
      <w:r w:rsidRPr="004E1C0C">
        <w:rPr>
          <w:rFonts w:eastAsia="SimSun"/>
          <w:i/>
          <w:iCs/>
          <w:lang w:eastAsia="zh-CN"/>
        </w:rPr>
        <w:t>。本人是：</w:t>
      </w:r>
    </w:p>
    <w:p w14:paraId="3131F2BD" w14:textId="77777777" w:rsidR="008463DA" w:rsidRPr="004E1C0C" w:rsidRDefault="00430961" w:rsidP="00281A5A">
      <w:pPr>
        <w:pStyle w:val="WABody6above"/>
        <w:ind w:left="1080"/>
        <w:rPr>
          <w:rFonts w:eastAsia="SimSun"/>
        </w:rPr>
      </w:pPr>
      <w:r w:rsidRPr="004E1C0C">
        <w:rPr>
          <w:rFonts w:eastAsia="SimSun"/>
        </w:rPr>
        <w:t>[  ]</w:t>
      </w:r>
      <w:r w:rsidRPr="004E1C0C">
        <w:rPr>
          <w:rFonts w:eastAsia="SimSun"/>
        </w:rPr>
        <w:tab/>
        <w:t>parent of the children.</w:t>
      </w:r>
    </w:p>
    <w:p w14:paraId="48F470AE" w14:textId="7BB10124" w:rsidR="00430961" w:rsidRPr="004E1C0C" w:rsidRDefault="00B44A51" w:rsidP="00B3108C">
      <w:pPr>
        <w:pStyle w:val="WABody6above"/>
        <w:spacing w:before="0"/>
        <w:ind w:left="1080"/>
        <w:rPr>
          <w:rFonts w:eastAsia="SimSun"/>
          <w:i/>
          <w:iCs/>
        </w:rPr>
      </w:pPr>
      <w:r w:rsidRPr="004E1C0C">
        <w:rPr>
          <w:rFonts w:eastAsia="SimSun"/>
          <w:i/>
          <w:iCs/>
        </w:rPr>
        <w:tab/>
      </w:r>
      <w:r w:rsidRPr="004E1C0C">
        <w:rPr>
          <w:rFonts w:eastAsia="SimSun"/>
          <w:i/>
          <w:iCs/>
          <w:lang w:eastAsia="zh-CN"/>
        </w:rPr>
        <w:t>这些儿童的父母。</w:t>
      </w:r>
    </w:p>
    <w:p w14:paraId="6CAD75BD" w14:textId="77777777" w:rsidR="008463DA" w:rsidRPr="004E1C0C" w:rsidRDefault="00430961" w:rsidP="00281A5A">
      <w:pPr>
        <w:pStyle w:val="WABody6above"/>
        <w:ind w:left="1080"/>
        <w:rPr>
          <w:rFonts w:eastAsia="SimSun"/>
        </w:rPr>
      </w:pPr>
      <w:r w:rsidRPr="004E1C0C">
        <w:rPr>
          <w:rFonts w:eastAsia="SimSun"/>
        </w:rPr>
        <w:t>[  ]</w:t>
      </w:r>
      <w:r w:rsidRPr="004E1C0C">
        <w:rPr>
          <w:rFonts w:eastAsia="SimSun"/>
        </w:rPr>
        <w:tab/>
        <w:t>child age 12 or older.</w:t>
      </w:r>
    </w:p>
    <w:p w14:paraId="6493AA3C" w14:textId="3830023F" w:rsidR="00430961" w:rsidRPr="004E1C0C" w:rsidRDefault="00B44A51" w:rsidP="00B3108C">
      <w:pPr>
        <w:pStyle w:val="WABody6above"/>
        <w:spacing w:before="0"/>
        <w:ind w:left="1080"/>
        <w:rPr>
          <w:rFonts w:eastAsia="SimSun"/>
          <w:i/>
          <w:iCs/>
        </w:rPr>
      </w:pPr>
      <w:r w:rsidRPr="004E1C0C">
        <w:rPr>
          <w:rFonts w:eastAsia="SimSun"/>
          <w:i/>
          <w:iCs/>
        </w:rPr>
        <w:tab/>
      </w:r>
      <w:r w:rsidRPr="004E1C0C">
        <w:rPr>
          <w:rFonts w:eastAsia="SimSun"/>
          <w:i/>
          <w:iCs/>
          <w:lang w:eastAsia="zh-CN"/>
        </w:rPr>
        <w:t>年满</w:t>
      </w:r>
      <w:r w:rsidRPr="004E1C0C">
        <w:rPr>
          <w:rFonts w:eastAsia="SimSun"/>
          <w:i/>
          <w:iCs/>
          <w:lang w:eastAsia="zh-CN"/>
        </w:rPr>
        <w:t>12</w:t>
      </w:r>
      <w:r w:rsidRPr="004E1C0C">
        <w:rPr>
          <w:rFonts w:eastAsia="SimSun"/>
          <w:i/>
          <w:iCs/>
          <w:lang w:eastAsia="zh-CN"/>
        </w:rPr>
        <w:t>岁的儿童。</w:t>
      </w:r>
    </w:p>
    <w:p w14:paraId="08466CA5" w14:textId="77777777" w:rsidR="008463DA" w:rsidRPr="004E1C0C" w:rsidRDefault="00430961" w:rsidP="00281A5A">
      <w:pPr>
        <w:pStyle w:val="WABody6above"/>
        <w:ind w:left="1080"/>
        <w:rPr>
          <w:rFonts w:eastAsia="SimSun"/>
        </w:rPr>
      </w:pPr>
      <w:r w:rsidRPr="004E1C0C">
        <w:rPr>
          <w:rFonts w:eastAsia="SimSun"/>
        </w:rPr>
        <w:lastRenderedPageBreak/>
        <w:t>[  ]</w:t>
      </w:r>
      <w:r w:rsidRPr="004E1C0C">
        <w:rPr>
          <w:rFonts w:eastAsia="SimSun"/>
        </w:rPr>
        <w:tab/>
        <w:t>guardian.</w:t>
      </w:r>
    </w:p>
    <w:p w14:paraId="0FF6B6A3" w14:textId="4BAC9DC0" w:rsidR="00430961" w:rsidRPr="004E1C0C" w:rsidRDefault="00610C50" w:rsidP="00B3108C">
      <w:pPr>
        <w:pStyle w:val="WABody6above"/>
        <w:spacing w:before="0"/>
        <w:ind w:left="1080"/>
        <w:rPr>
          <w:rFonts w:eastAsia="SimSun"/>
          <w:i/>
          <w:iCs/>
        </w:rPr>
      </w:pPr>
      <w:r w:rsidRPr="004E1C0C">
        <w:rPr>
          <w:rFonts w:eastAsia="SimSun"/>
          <w:i/>
          <w:iCs/>
        </w:rPr>
        <w:tab/>
      </w:r>
      <w:r w:rsidRPr="004E1C0C">
        <w:rPr>
          <w:rFonts w:eastAsia="SimSun"/>
          <w:i/>
          <w:iCs/>
          <w:lang w:eastAsia="zh-CN"/>
        </w:rPr>
        <w:t>监护人。</w:t>
      </w:r>
    </w:p>
    <w:p w14:paraId="0399D0D9" w14:textId="77777777" w:rsidR="008463DA" w:rsidRPr="004E1C0C" w:rsidRDefault="00430961" w:rsidP="00281A5A">
      <w:pPr>
        <w:pStyle w:val="WABody6above"/>
        <w:ind w:left="1080"/>
        <w:rPr>
          <w:rFonts w:eastAsia="SimSun"/>
        </w:rPr>
      </w:pPr>
      <w:r w:rsidRPr="004E1C0C">
        <w:rPr>
          <w:rFonts w:eastAsia="SimSun"/>
        </w:rPr>
        <w:t>[  ]</w:t>
      </w:r>
      <w:r w:rsidRPr="004E1C0C">
        <w:rPr>
          <w:rFonts w:eastAsia="SimSun"/>
        </w:rPr>
        <w:tab/>
        <w:t>non-parent custodian.</w:t>
      </w:r>
    </w:p>
    <w:p w14:paraId="06C941D7" w14:textId="27B93316" w:rsidR="00430961" w:rsidRPr="004E1C0C" w:rsidRDefault="00610C50" w:rsidP="00B3108C">
      <w:pPr>
        <w:pStyle w:val="WABody6above"/>
        <w:spacing w:before="0"/>
        <w:ind w:left="1080"/>
        <w:rPr>
          <w:rFonts w:eastAsia="SimSun"/>
          <w:i/>
          <w:iCs/>
        </w:rPr>
      </w:pPr>
      <w:r w:rsidRPr="004E1C0C">
        <w:rPr>
          <w:rFonts w:eastAsia="SimSun"/>
          <w:i/>
          <w:iCs/>
        </w:rPr>
        <w:tab/>
      </w:r>
      <w:r w:rsidRPr="004E1C0C">
        <w:rPr>
          <w:rFonts w:eastAsia="SimSun"/>
          <w:i/>
          <w:iCs/>
          <w:lang w:eastAsia="zh-CN"/>
        </w:rPr>
        <w:t>非父母托管人。</w:t>
      </w:r>
    </w:p>
    <w:p w14:paraId="32DC7C5E" w14:textId="77777777" w:rsidR="008463DA" w:rsidRPr="004E1C0C" w:rsidRDefault="00430961" w:rsidP="00281A5A">
      <w:pPr>
        <w:pStyle w:val="WABody6above"/>
        <w:tabs>
          <w:tab w:val="left" w:pos="9360"/>
        </w:tabs>
        <w:ind w:left="1080"/>
        <w:rPr>
          <w:rFonts w:eastAsia="SimSun"/>
          <w:u w:val="single"/>
        </w:rPr>
      </w:pPr>
      <w:r w:rsidRPr="004E1C0C">
        <w:rPr>
          <w:rFonts w:eastAsia="SimSun"/>
        </w:rPr>
        <w:t>[  ]</w:t>
      </w:r>
      <w:r w:rsidRPr="004E1C0C">
        <w:rPr>
          <w:rFonts w:eastAsia="SimSun"/>
        </w:rPr>
        <w:tab/>
        <w:t xml:space="preserve">person interested in the welfare of the children </w:t>
      </w:r>
      <w:r w:rsidRPr="004E1C0C">
        <w:rPr>
          <w:rFonts w:eastAsia="SimSun"/>
          <w:i/>
          <w:iCs/>
        </w:rPr>
        <w:t>(describe relationship)</w:t>
      </w:r>
      <w:r w:rsidRPr="004E1C0C">
        <w:rPr>
          <w:rFonts w:eastAsia="SimSun"/>
        </w:rPr>
        <w:t>:</w:t>
      </w:r>
      <w:r w:rsidRPr="004E1C0C">
        <w:rPr>
          <w:rFonts w:eastAsia="SimSun"/>
          <w:u w:val="single"/>
        </w:rPr>
        <w:tab/>
      </w:r>
    </w:p>
    <w:p w14:paraId="71EF988A" w14:textId="5C8CFBCD" w:rsidR="00430961" w:rsidRPr="004E1C0C" w:rsidRDefault="00610C50" w:rsidP="00B3108C">
      <w:pPr>
        <w:pStyle w:val="WABody6above"/>
        <w:tabs>
          <w:tab w:val="left" w:pos="9360"/>
        </w:tabs>
        <w:spacing w:before="0"/>
        <w:ind w:left="1080"/>
        <w:rPr>
          <w:rFonts w:eastAsia="SimSun"/>
          <w:i/>
          <w:iCs/>
          <w:u w:val="single"/>
        </w:rPr>
      </w:pPr>
      <w:r w:rsidRPr="004E1C0C">
        <w:rPr>
          <w:rFonts w:eastAsia="SimSun"/>
          <w:i/>
          <w:iCs/>
        </w:rPr>
        <w:tab/>
      </w:r>
      <w:r w:rsidRPr="004E1C0C">
        <w:rPr>
          <w:rFonts w:eastAsia="SimSun"/>
          <w:i/>
          <w:iCs/>
          <w:lang w:eastAsia="zh-CN"/>
        </w:rPr>
        <w:t>关心儿童福祉的人士（描述关系）：</w:t>
      </w:r>
    </w:p>
    <w:p w14:paraId="0FBBD242" w14:textId="78173A88" w:rsidR="00430961" w:rsidRPr="004E1C0C" w:rsidRDefault="00430961" w:rsidP="00610C50">
      <w:pPr>
        <w:pStyle w:val="WABody6above"/>
        <w:tabs>
          <w:tab w:val="left" w:pos="9360"/>
        </w:tabs>
        <w:ind w:left="1080" w:firstLine="0"/>
        <w:rPr>
          <w:rFonts w:eastAsia="SimSun"/>
          <w:u w:val="single"/>
        </w:rPr>
      </w:pPr>
      <w:r w:rsidRPr="004E1C0C">
        <w:rPr>
          <w:rFonts w:eastAsia="SimSun"/>
          <w:u w:val="single"/>
        </w:rPr>
        <w:tab/>
      </w:r>
    </w:p>
    <w:p w14:paraId="7F5F14E6" w14:textId="77777777" w:rsidR="008463DA" w:rsidRPr="004E1C0C" w:rsidRDefault="00430961" w:rsidP="00281A5A">
      <w:pPr>
        <w:pStyle w:val="WAItem"/>
        <w:keepNext w:val="0"/>
        <w:numPr>
          <w:ilvl w:val="0"/>
          <w:numId w:val="0"/>
        </w:numPr>
        <w:tabs>
          <w:tab w:val="clear" w:pos="540"/>
        </w:tabs>
        <w:spacing w:before="120"/>
        <w:ind w:left="720" w:hanging="720"/>
        <w:rPr>
          <w:rFonts w:eastAsia="SimSun"/>
          <w:sz w:val="22"/>
          <w:szCs w:val="22"/>
        </w:rPr>
      </w:pPr>
      <w:r w:rsidRPr="004E1C0C">
        <w:rPr>
          <w:rFonts w:eastAsia="SimSun"/>
          <w:bCs/>
          <w:sz w:val="22"/>
          <w:szCs w:val="22"/>
        </w:rPr>
        <w:t>2.</w:t>
      </w:r>
      <w:r w:rsidRPr="004E1C0C">
        <w:rPr>
          <w:rFonts w:eastAsia="SimSun"/>
          <w:bCs/>
          <w:sz w:val="22"/>
          <w:szCs w:val="22"/>
        </w:rPr>
        <w:tab/>
        <w:t>Notice to Others</w:t>
      </w:r>
    </w:p>
    <w:p w14:paraId="337DE5A6" w14:textId="2E2D6825" w:rsidR="00430961" w:rsidRPr="004E1C0C" w:rsidRDefault="00610C50" w:rsidP="00B3108C">
      <w:pPr>
        <w:pStyle w:val="WAItem"/>
        <w:keepNext w:val="0"/>
        <w:numPr>
          <w:ilvl w:val="0"/>
          <w:numId w:val="0"/>
        </w:numPr>
        <w:tabs>
          <w:tab w:val="clear" w:pos="540"/>
        </w:tabs>
        <w:spacing w:before="0"/>
        <w:ind w:left="720" w:hanging="720"/>
        <w:rPr>
          <w:rFonts w:eastAsia="SimSun"/>
          <w:i/>
          <w:iCs/>
          <w:sz w:val="22"/>
          <w:szCs w:val="22"/>
        </w:rPr>
      </w:pPr>
      <w:r w:rsidRPr="004E1C0C">
        <w:rPr>
          <w:rFonts w:eastAsia="SimSun"/>
          <w:bCs/>
          <w:i/>
          <w:iCs/>
          <w:sz w:val="22"/>
          <w:szCs w:val="22"/>
        </w:rPr>
        <w:tab/>
      </w:r>
      <w:r w:rsidRPr="004E1C0C">
        <w:rPr>
          <w:rFonts w:eastAsia="SimSun"/>
          <w:bCs/>
          <w:i/>
          <w:iCs/>
          <w:sz w:val="22"/>
          <w:szCs w:val="22"/>
          <w:lang w:eastAsia="zh-CN"/>
        </w:rPr>
        <w:t>给他人通知</w:t>
      </w:r>
    </w:p>
    <w:p w14:paraId="29184741" w14:textId="77777777" w:rsidR="008463DA" w:rsidRPr="004E1C0C" w:rsidRDefault="000E2B7F" w:rsidP="00281A5A">
      <w:pPr>
        <w:pStyle w:val="WABody38flush"/>
        <w:ind w:left="720"/>
        <w:rPr>
          <w:rFonts w:eastAsia="SimSun"/>
          <w:iCs/>
        </w:rPr>
      </w:pPr>
      <w:r w:rsidRPr="004E1C0C">
        <w:rPr>
          <w:rFonts w:eastAsia="SimSun"/>
        </w:rPr>
        <w:t xml:space="preserve">I will serve this </w:t>
      </w:r>
      <w:r w:rsidRPr="004E1C0C">
        <w:rPr>
          <w:rFonts w:eastAsia="SimSun"/>
          <w:i/>
          <w:iCs/>
        </w:rPr>
        <w:t xml:space="preserve">Petition </w:t>
      </w:r>
      <w:r w:rsidRPr="004E1C0C">
        <w:rPr>
          <w:rFonts w:eastAsia="SimSun"/>
        </w:rPr>
        <w:t xml:space="preserve">and a </w:t>
      </w:r>
      <w:r w:rsidRPr="004E1C0C">
        <w:rPr>
          <w:rFonts w:eastAsia="SimSun"/>
          <w:i/>
          <w:iCs/>
        </w:rPr>
        <w:t>Notice of Hearing about a Petition to Terminate or Change a Minor Guardianship or Non-Parent Custody Order</w:t>
      </w:r>
      <w:r w:rsidRPr="004E1C0C">
        <w:rPr>
          <w:rFonts w:eastAsia="SimSun"/>
        </w:rPr>
        <w:t xml:space="preserve"> on anyone else who is a:</w:t>
      </w:r>
    </w:p>
    <w:p w14:paraId="7FDFE991" w14:textId="745D8326" w:rsidR="00317163" w:rsidRPr="004E1C0C" w:rsidRDefault="008463DA" w:rsidP="00B3108C">
      <w:pPr>
        <w:pStyle w:val="WABody38flush"/>
        <w:spacing w:before="0"/>
        <w:ind w:left="720"/>
        <w:rPr>
          <w:rFonts w:eastAsia="SimSun"/>
          <w:i/>
          <w:iCs/>
        </w:rPr>
      </w:pPr>
      <w:r w:rsidRPr="004E1C0C">
        <w:rPr>
          <w:rFonts w:eastAsia="SimSun"/>
          <w:i/>
          <w:iCs/>
          <w:lang w:eastAsia="zh-CN"/>
        </w:rPr>
        <w:t>本人将向以下任何人送达本申请和关于终止或更改未成年人监护权或非父母监护令申请的听证会通知：</w:t>
      </w:r>
    </w:p>
    <w:p w14:paraId="39288B84" w14:textId="77777777" w:rsidR="008463DA" w:rsidRPr="004E1C0C" w:rsidRDefault="00895980" w:rsidP="00281A5A">
      <w:pPr>
        <w:pStyle w:val="WABody6above"/>
        <w:numPr>
          <w:ilvl w:val="0"/>
          <w:numId w:val="29"/>
        </w:numPr>
        <w:ind w:left="1080"/>
        <w:rPr>
          <w:rFonts w:eastAsia="SimSun"/>
        </w:rPr>
      </w:pPr>
      <w:r w:rsidRPr="004E1C0C">
        <w:rPr>
          <w:rFonts w:eastAsia="SimSun"/>
        </w:rPr>
        <w:t>parent,</w:t>
      </w:r>
    </w:p>
    <w:p w14:paraId="4C105ED4" w14:textId="53E10C16" w:rsidR="00317163" w:rsidRPr="004E1C0C" w:rsidRDefault="008463DA" w:rsidP="00610C50">
      <w:pPr>
        <w:pStyle w:val="WABody6above"/>
        <w:spacing w:before="0"/>
        <w:ind w:left="1080" w:firstLine="0"/>
        <w:rPr>
          <w:rFonts w:eastAsia="SimSun"/>
          <w:i/>
          <w:iCs/>
        </w:rPr>
      </w:pPr>
      <w:r w:rsidRPr="004E1C0C">
        <w:rPr>
          <w:rFonts w:eastAsia="SimSun"/>
          <w:i/>
          <w:iCs/>
          <w:lang w:eastAsia="zh-CN"/>
        </w:rPr>
        <w:t>父母，</w:t>
      </w:r>
    </w:p>
    <w:p w14:paraId="30BE7D06" w14:textId="77777777" w:rsidR="008463DA" w:rsidRPr="004E1C0C" w:rsidRDefault="000E2B7F" w:rsidP="00281A5A">
      <w:pPr>
        <w:pStyle w:val="WABody6above"/>
        <w:numPr>
          <w:ilvl w:val="0"/>
          <w:numId w:val="29"/>
        </w:numPr>
        <w:ind w:left="1080"/>
        <w:rPr>
          <w:rFonts w:eastAsia="SimSun"/>
        </w:rPr>
      </w:pPr>
      <w:r w:rsidRPr="004E1C0C">
        <w:rPr>
          <w:rFonts w:eastAsia="SimSun"/>
        </w:rPr>
        <w:t>child age 12 or older,</w:t>
      </w:r>
    </w:p>
    <w:p w14:paraId="2B12CE4C" w14:textId="2490948D" w:rsidR="00317163" w:rsidRPr="004E1C0C" w:rsidRDefault="008463DA" w:rsidP="00610C50">
      <w:pPr>
        <w:pStyle w:val="WABody6above"/>
        <w:spacing w:before="0"/>
        <w:ind w:left="1080" w:firstLine="0"/>
        <w:rPr>
          <w:rFonts w:eastAsia="SimSun"/>
          <w:i/>
          <w:iCs/>
        </w:rPr>
      </w:pPr>
      <w:r w:rsidRPr="004E1C0C">
        <w:rPr>
          <w:rFonts w:eastAsia="SimSun"/>
          <w:i/>
          <w:iCs/>
          <w:lang w:eastAsia="zh-CN"/>
        </w:rPr>
        <w:t>年满</w:t>
      </w:r>
      <w:r w:rsidRPr="004E1C0C">
        <w:rPr>
          <w:rFonts w:eastAsia="SimSun"/>
          <w:i/>
          <w:iCs/>
          <w:lang w:eastAsia="zh-CN"/>
        </w:rPr>
        <w:t>12</w:t>
      </w:r>
      <w:r w:rsidRPr="004E1C0C">
        <w:rPr>
          <w:rFonts w:eastAsia="SimSun"/>
          <w:i/>
          <w:iCs/>
          <w:lang w:eastAsia="zh-CN"/>
        </w:rPr>
        <w:t>岁的儿童，</w:t>
      </w:r>
    </w:p>
    <w:p w14:paraId="17826D51" w14:textId="77777777" w:rsidR="008463DA" w:rsidRPr="004E1C0C" w:rsidRDefault="000E2B7F" w:rsidP="00281A5A">
      <w:pPr>
        <w:pStyle w:val="WABody6above"/>
        <w:numPr>
          <w:ilvl w:val="0"/>
          <w:numId w:val="29"/>
        </w:numPr>
        <w:ind w:left="1080"/>
        <w:rPr>
          <w:rFonts w:eastAsia="SimSun"/>
        </w:rPr>
      </w:pPr>
      <w:r w:rsidRPr="004E1C0C">
        <w:rPr>
          <w:rFonts w:eastAsia="SimSun"/>
        </w:rPr>
        <w:t>guardian or non-parent custodian, or</w:t>
      </w:r>
    </w:p>
    <w:p w14:paraId="0B8106F0" w14:textId="39325C0D" w:rsidR="00317163" w:rsidRPr="004E1C0C" w:rsidRDefault="008463DA" w:rsidP="00610C50">
      <w:pPr>
        <w:pStyle w:val="WABody6above"/>
        <w:spacing w:before="0"/>
        <w:ind w:left="1080" w:firstLine="0"/>
        <w:rPr>
          <w:rFonts w:eastAsia="SimSun"/>
          <w:i/>
          <w:iCs/>
        </w:rPr>
      </w:pPr>
      <w:r w:rsidRPr="004E1C0C">
        <w:rPr>
          <w:rFonts w:eastAsia="SimSun"/>
          <w:i/>
          <w:iCs/>
          <w:lang w:eastAsia="zh-CN"/>
        </w:rPr>
        <w:t>监护人或非父母托管人，或</w:t>
      </w:r>
    </w:p>
    <w:p w14:paraId="11301B77" w14:textId="77777777" w:rsidR="008463DA" w:rsidRPr="004E1C0C" w:rsidRDefault="000E2B7F" w:rsidP="00281A5A">
      <w:pPr>
        <w:pStyle w:val="WABody6above"/>
        <w:numPr>
          <w:ilvl w:val="0"/>
          <w:numId w:val="29"/>
        </w:numPr>
        <w:ind w:left="1080"/>
        <w:rPr>
          <w:rFonts w:eastAsia="SimSun"/>
          <w:iCs/>
        </w:rPr>
      </w:pPr>
      <w:r w:rsidRPr="004E1C0C">
        <w:rPr>
          <w:rFonts w:eastAsia="SimSun"/>
        </w:rPr>
        <w:t xml:space="preserve">interested party listed in the </w:t>
      </w:r>
      <w:r w:rsidRPr="004E1C0C">
        <w:rPr>
          <w:rFonts w:eastAsia="SimSun"/>
          <w:i/>
          <w:iCs/>
        </w:rPr>
        <w:t xml:space="preserve">Minor Guardianship Order </w:t>
      </w:r>
      <w:r w:rsidRPr="004E1C0C">
        <w:rPr>
          <w:rFonts w:eastAsia="SimSun"/>
        </w:rPr>
        <w:t>(if any)</w:t>
      </w:r>
    </w:p>
    <w:p w14:paraId="6FF3EA0B" w14:textId="25F842DC" w:rsidR="000E2B7F" w:rsidRPr="004E1C0C" w:rsidRDefault="008463DA" w:rsidP="00610C50">
      <w:pPr>
        <w:pStyle w:val="WABody6above"/>
        <w:spacing w:before="0"/>
        <w:ind w:left="1080" w:firstLine="0"/>
        <w:rPr>
          <w:rFonts w:eastAsia="SimSun"/>
          <w:i/>
          <w:iCs/>
        </w:rPr>
      </w:pPr>
      <w:r w:rsidRPr="004E1C0C">
        <w:rPr>
          <w:rFonts w:eastAsia="SimSun"/>
          <w:i/>
          <w:iCs/>
          <w:lang w:eastAsia="zh-CN"/>
        </w:rPr>
        <w:t>未成年人监护令中列出的利益相关方（如有）</w:t>
      </w:r>
    </w:p>
    <w:p w14:paraId="783DFDC5" w14:textId="77777777" w:rsidR="008463DA" w:rsidRPr="004E1C0C" w:rsidRDefault="00123556" w:rsidP="00281A5A">
      <w:pPr>
        <w:pStyle w:val="WABody6above"/>
        <w:ind w:left="1080"/>
        <w:rPr>
          <w:rFonts w:eastAsia="SimSun"/>
          <w:i/>
          <w:iCs/>
        </w:rPr>
      </w:pPr>
      <w:r w:rsidRPr="004E1C0C">
        <w:rPr>
          <w:rFonts w:eastAsia="SimSun"/>
        </w:rPr>
        <w:t xml:space="preserve">All parties’ information is listed in the </w:t>
      </w:r>
      <w:r w:rsidRPr="004E1C0C">
        <w:rPr>
          <w:rFonts w:eastAsia="SimSun"/>
          <w:i/>
          <w:iCs/>
        </w:rPr>
        <w:t xml:space="preserve">Notice Attachment </w:t>
      </w:r>
      <w:r w:rsidRPr="004E1C0C">
        <w:rPr>
          <w:rFonts w:eastAsia="SimSun"/>
        </w:rPr>
        <w:t>to</w:t>
      </w:r>
      <w:r w:rsidRPr="004E1C0C">
        <w:rPr>
          <w:rFonts w:eastAsia="SimSun"/>
          <w:i/>
          <w:iCs/>
        </w:rPr>
        <w:t xml:space="preserve"> Notice of Hearing.</w:t>
      </w:r>
    </w:p>
    <w:p w14:paraId="7B66A56C" w14:textId="3831345A" w:rsidR="00123556" w:rsidRPr="004E1C0C" w:rsidRDefault="008463DA" w:rsidP="00B3108C">
      <w:pPr>
        <w:pStyle w:val="WABody6above"/>
        <w:spacing w:before="0"/>
        <w:ind w:left="1080"/>
        <w:rPr>
          <w:rFonts w:eastAsia="SimSun"/>
          <w:i/>
          <w:iCs/>
        </w:rPr>
      </w:pPr>
      <w:r w:rsidRPr="004E1C0C">
        <w:rPr>
          <w:rFonts w:eastAsia="SimSun"/>
          <w:i/>
          <w:iCs/>
          <w:lang w:eastAsia="zh-CN"/>
        </w:rPr>
        <w:t>所有当事人的信息都列在听证会通知的通知附件中。</w:t>
      </w:r>
    </w:p>
    <w:p w14:paraId="4BE52520" w14:textId="77777777" w:rsidR="008463DA" w:rsidRPr="004E1C0C" w:rsidRDefault="00430961" w:rsidP="00281A5A">
      <w:pPr>
        <w:pStyle w:val="WAItem"/>
        <w:keepNext w:val="0"/>
        <w:numPr>
          <w:ilvl w:val="0"/>
          <w:numId w:val="0"/>
        </w:numPr>
        <w:tabs>
          <w:tab w:val="clear" w:pos="540"/>
        </w:tabs>
        <w:spacing w:before="120"/>
        <w:ind w:left="720" w:hanging="720"/>
        <w:rPr>
          <w:rFonts w:eastAsia="SimSun"/>
          <w:sz w:val="22"/>
          <w:szCs w:val="22"/>
        </w:rPr>
      </w:pPr>
      <w:r w:rsidRPr="004E1C0C">
        <w:rPr>
          <w:rFonts w:eastAsia="SimSun"/>
          <w:bCs/>
          <w:sz w:val="22"/>
          <w:szCs w:val="22"/>
        </w:rPr>
        <w:t>3.</w:t>
      </w:r>
      <w:r w:rsidRPr="004E1C0C">
        <w:rPr>
          <w:rFonts w:eastAsia="SimSun"/>
          <w:bCs/>
          <w:sz w:val="22"/>
          <w:szCs w:val="22"/>
        </w:rPr>
        <w:tab/>
        <w:t>Who are the children involved in this case?</w:t>
      </w:r>
    </w:p>
    <w:p w14:paraId="1081B5C8" w14:textId="1F012D48" w:rsidR="00430961" w:rsidRPr="004E1C0C" w:rsidRDefault="00610C50" w:rsidP="00B3108C">
      <w:pPr>
        <w:pStyle w:val="WAItem"/>
        <w:keepNext w:val="0"/>
        <w:numPr>
          <w:ilvl w:val="0"/>
          <w:numId w:val="0"/>
        </w:numPr>
        <w:tabs>
          <w:tab w:val="clear" w:pos="540"/>
        </w:tabs>
        <w:spacing w:before="0" w:after="120"/>
        <w:ind w:left="720" w:hanging="720"/>
        <w:rPr>
          <w:rFonts w:eastAsia="SimSun"/>
          <w:i/>
          <w:iCs/>
          <w:sz w:val="22"/>
          <w:szCs w:val="22"/>
        </w:rPr>
      </w:pPr>
      <w:r w:rsidRPr="004E1C0C">
        <w:rPr>
          <w:rFonts w:eastAsia="SimSun"/>
          <w:bCs/>
          <w:i/>
          <w:iCs/>
          <w:sz w:val="22"/>
          <w:szCs w:val="22"/>
        </w:rPr>
        <w:tab/>
      </w:r>
      <w:r w:rsidRPr="004E1C0C">
        <w:rPr>
          <w:rFonts w:eastAsia="SimSun"/>
          <w:bCs/>
          <w:i/>
          <w:iCs/>
          <w:sz w:val="22"/>
          <w:szCs w:val="22"/>
          <w:lang w:eastAsia="zh-CN"/>
        </w:rPr>
        <w:t>这起案件涉及的儿童是谁？</w:t>
      </w:r>
      <w:r w:rsidRPr="004E1C0C">
        <w:rPr>
          <w:rFonts w:eastAsia="SimSun"/>
          <w:bCs/>
          <w:i/>
          <w:iCs/>
          <w:sz w:val="22"/>
          <w:szCs w:val="22"/>
          <w:lang w:eastAsia="zh-CN"/>
        </w:rPr>
        <w:t xml:space="preserve"> </w:t>
      </w:r>
    </w:p>
    <w:tbl>
      <w:tblPr>
        <w:tblW w:w="8820" w:type="dxa"/>
        <w:tblInd w:w="5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63"/>
        <w:gridCol w:w="3417"/>
        <w:gridCol w:w="720"/>
        <w:gridCol w:w="360"/>
        <w:gridCol w:w="3240"/>
        <w:gridCol w:w="720"/>
      </w:tblGrid>
      <w:tr w:rsidR="00251E17" w:rsidRPr="004E1C0C" w14:paraId="5A077821" w14:textId="77777777" w:rsidTr="003431B7">
        <w:trPr>
          <w:cantSplit/>
          <w:tblHeader/>
        </w:trPr>
        <w:tc>
          <w:tcPr>
            <w:tcW w:w="3780" w:type="dxa"/>
            <w:gridSpan w:val="2"/>
            <w:shd w:val="clear" w:color="auto" w:fill="auto"/>
          </w:tcPr>
          <w:p w14:paraId="18F5E163" w14:textId="77777777" w:rsidR="008463DA" w:rsidRPr="004E1C0C" w:rsidRDefault="00251E17" w:rsidP="00281A5A">
            <w:pPr>
              <w:tabs>
                <w:tab w:val="left" w:pos="9360"/>
              </w:tabs>
              <w:suppressAutoHyphens/>
              <w:spacing w:before="60" w:after="0"/>
              <w:jc w:val="center"/>
              <w:rPr>
                <w:rFonts w:ascii="Arial" w:eastAsia="SimSun" w:hAnsi="Arial" w:cs="Arial"/>
                <w:sz w:val="22"/>
                <w:szCs w:val="22"/>
              </w:rPr>
            </w:pPr>
            <w:bookmarkStart w:id="0" w:name="_Hlk52974611"/>
            <w:r w:rsidRPr="004E1C0C">
              <w:rPr>
                <w:rFonts w:ascii="Arial" w:eastAsia="SimSun" w:hAnsi="Arial" w:cs="Arial"/>
                <w:sz w:val="22"/>
                <w:szCs w:val="22"/>
              </w:rPr>
              <w:t>Child’s name</w:t>
            </w:r>
          </w:p>
          <w:p w14:paraId="14500EFB" w14:textId="0B7C5942" w:rsidR="00251E17" w:rsidRPr="004E1C0C" w:rsidRDefault="008463DA" w:rsidP="00B3108C">
            <w:pPr>
              <w:tabs>
                <w:tab w:val="left" w:pos="9360"/>
              </w:tabs>
              <w:suppressAutoHyphens/>
              <w:spacing w:after="0"/>
              <w:jc w:val="center"/>
              <w:rPr>
                <w:rFonts w:ascii="Arial" w:eastAsia="SimSun" w:hAnsi="Arial" w:cs="Arial"/>
                <w:i/>
                <w:iCs/>
                <w:sz w:val="22"/>
                <w:szCs w:val="22"/>
              </w:rPr>
            </w:pPr>
            <w:r w:rsidRPr="004E1C0C">
              <w:rPr>
                <w:rFonts w:ascii="Arial" w:eastAsia="SimSun" w:hAnsi="Arial" w:cs="Arial"/>
                <w:i/>
                <w:iCs/>
                <w:sz w:val="22"/>
                <w:szCs w:val="22"/>
                <w:lang w:eastAsia="zh-CN"/>
              </w:rPr>
              <w:t>儿童姓名</w:t>
            </w:r>
          </w:p>
        </w:tc>
        <w:tc>
          <w:tcPr>
            <w:tcW w:w="720" w:type="dxa"/>
            <w:shd w:val="clear" w:color="auto" w:fill="auto"/>
          </w:tcPr>
          <w:p w14:paraId="3BE4EF35" w14:textId="77777777" w:rsidR="008463DA" w:rsidRPr="004E1C0C" w:rsidRDefault="00251E17" w:rsidP="00281A5A">
            <w:pPr>
              <w:tabs>
                <w:tab w:val="left" w:pos="9360"/>
              </w:tabs>
              <w:suppressAutoHyphens/>
              <w:spacing w:before="60" w:after="0"/>
              <w:jc w:val="center"/>
              <w:rPr>
                <w:rFonts w:ascii="Arial" w:eastAsia="SimSun" w:hAnsi="Arial" w:cs="Arial"/>
                <w:sz w:val="22"/>
                <w:szCs w:val="22"/>
              </w:rPr>
            </w:pPr>
            <w:r w:rsidRPr="004E1C0C">
              <w:rPr>
                <w:rFonts w:ascii="Arial" w:eastAsia="SimSun" w:hAnsi="Arial" w:cs="Arial"/>
                <w:sz w:val="22"/>
                <w:szCs w:val="22"/>
              </w:rPr>
              <w:t>Age</w:t>
            </w:r>
          </w:p>
          <w:p w14:paraId="5E5B739F" w14:textId="60F352EB" w:rsidR="00251E17" w:rsidRPr="004E1C0C" w:rsidRDefault="008463DA" w:rsidP="00B3108C">
            <w:pPr>
              <w:tabs>
                <w:tab w:val="left" w:pos="9360"/>
              </w:tabs>
              <w:suppressAutoHyphens/>
              <w:spacing w:after="0"/>
              <w:jc w:val="center"/>
              <w:rPr>
                <w:rFonts w:ascii="Arial" w:eastAsia="SimSun" w:hAnsi="Arial" w:cs="Arial"/>
                <w:i/>
                <w:iCs/>
                <w:sz w:val="22"/>
                <w:szCs w:val="22"/>
              </w:rPr>
            </w:pPr>
            <w:r w:rsidRPr="004E1C0C">
              <w:rPr>
                <w:rFonts w:ascii="Arial" w:eastAsia="SimSun" w:hAnsi="Arial" w:cs="Arial"/>
                <w:i/>
                <w:iCs/>
                <w:sz w:val="22"/>
                <w:szCs w:val="22"/>
                <w:lang w:eastAsia="zh-CN"/>
              </w:rPr>
              <w:t>年龄</w:t>
            </w:r>
          </w:p>
        </w:tc>
        <w:tc>
          <w:tcPr>
            <w:tcW w:w="3600" w:type="dxa"/>
            <w:gridSpan w:val="2"/>
            <w:shd w:val="clear" w:color="auto" w:fill="auto"/>
          </w:tcPr>
          <w:p w14:paraId="63B968D8" w14:textId="77777777" w:rsidR="008463DA" w:rsidRPr="004E1C0C" w:rsidRDefault="00251E17" w:rsidP="00281A5A">
            <w:pPr>
              <w:tabs>
                <w:tab w:val="left" w:pos="9360"/>
              </w:tabs>
              <w:suppressAutoHyphens/>
              <w:spacing w:before="60" w:after="0"/>
              <w:jc w:val="center"/>
              <w:rPr>
                <w:rFonts w:ascii="Arial" w:eastAsia="SimSun" w:hAnsi="Arial" w:cs="Arial"/>
                <w:sz w:val="22"/>
                <w:szCs w:val="22"/>
              </w:rPr>
            </w:pPr>
            <w:r w:rsidRPr="004E1C0C">
              <w:rPr>
                <w:rFonts w:ascii="Arial" w:eastAsia="SimSun" w:hAnsi="Arial" w:cs="Arial"/>
                <w:sz w:val="22"/>
                <w:szCs w:val="22"/>
              </w:rPr>
              <w:t>Child’s name</w:t>
            </w:r>
          </w:p>
          <w:p w14:paraId="756F7CB1" w14:textId="7880F93D" w:rsidR="00251E17" w:rsidRPr="004E1C0C" w:rsidRDefault="008463DA" w:rsidP="00B3108C">
            <w:pPr>
              <w:tabs>
                <w:tab w:val="left" w:pos="9360"/>
              </w:tabs>
              <w:suppressAutoHyphens/>
              <w:spacing w:after="0"/>
              <w:jc w:val="center"/>
              <w:rPr>
                <w:rFonts w:ascii="Arial" w:eastAsia="SimSun" w:hAnsi="Arial" w:cs="Arial"/>
                <w:i/>
                <w:iCs/>
                <w:sz w:val="22"/>
                <w:szCs w:val="22"/>
              </w:rPr>
            </w:pPr>
            <w:r w:rsidRPr="004E1C0C">
              <w:rPr>
                <w:rFonts w:ascii="Arial" w:eastAsia="SimSun" w:hAnsi="Arial" w:cs="Arial"/>
                <w:i/>
                <w:iCs/>
                <w:sz w:val="22"/>
                <w:szCs w:val="22"/>
                <w:lang w:eastAsia="zh-CN"/>
              </w:rPr>
              <w:t>儿童姓名</w:t>
            </w:r>
          </w:p>
        </w:tc>
        <w:tc>
          <w:tcPr>
            <w:tcW w:w="720" w:type="dxa"/>
            <w:shd w:val="clear" w:color="auto" w:fill="auto"/>
          </w:tcPr>
          <w:p w14:paraId="4DD4861B" w14:textId="77777777" w:rsidR="008463DA" w:rsidRPr="004E1C0C" w:rsidRDefault="00251E17" w:rsidP="00281A5A">
            <w:pPr>
              <w:tabs>
                <w:tab w:val="left" w:pos="9360"/>
              </w:tabs>
              <w:suppressAutoHyphens/>
              <w:spacing w:before="60" w:after="0"/>
              <w:jc w:val="center"/>
              <w:rPr>
                <w:rFonts w:ascii="Arial" w:eastAsia="SimSun" w:hAnsi="Arial" w:cs="Arial"/>
                <w:sz w:val="22"/>
                <w:szCs w:val="22"/>
              </w:rPr>
            </w:pPr>
            <w:r w:rsidRPr="004E1C0C">
              <w:rPr>
                <w:rFonts w:ascii="Arial" w:eastAsia="SimSun" w:hAnsi="Arial" w:cs="Arial"/>
                <w:sz w:val="22"/>
                <w:szCs w:val="22"/>
              </w:rPr>
              <w:t>Age</w:t>
            </w:r>
          </w:p>
          <w:p w14:paraId="510F7BA6" w14:textId="726AB26F" w:rsidR="00251E17" w:rsidRPr="004E1C0C" w:rsidRDefault="008463DA" w:rsidP="00B3108C">
            <w:pPr>
              <w:tabs>
                <w:tab w:val="left" w:pos="9360"/>
              </w:tabs>
              <w:suppressAutoHyphens/>
              <w:spacing w:after="0"/>
              <w:jc w:val="center"/>
              <w:rPr>
                <w:rFonts w:ascii="Arial" w:eastAsia="SimSun" w:hAnsi="Arial" w:cs="Arial"/>
                <w:i/>
                <w:iCs/>
                <w:sz w:val="22"/>
                <w:szCs w:val="22"/>
              </w:rPr>
            </w:pPr>
            <w:r w:rsidRPr="004E1C0C">
              <w:rPr>
                <w:rFonts w:ascii="Arial" w:eastAsia="SimSun" w:hAnsi="Arial" w:cs="Arial"/>
                <w:i/>
                <w:iCs/>
                <w:sz w:val="22"/>
                <w:szCs w:val="22"/>
                <w:lang w:eastAsia="zh-CN"/>
              </w:rPr>
              <w:t>年龄</w:t>
            </w:r>
          </w:p>
        </w:tc>
      </w:tr>
      <w:tr w:rsidR="00251E17" w:rsidRPr="004E1C0C" w14:paraId="3061084E" w14:textId="77777777" w:rsidTr="003431B7">
        <w:trPr>
          <w:cantSplit/>
        </w:trPr>
        <w:tc>
          <w:tcPr>
            <w:tcW w:w="363" w:type="dxa"/>
            <w:tcBorders>
              <w:right w:val="nil"/>
            </w:tcBorders>
            <w:shd w:val="clear" w:color="auto" w:fill="auto"/>
          </w:tcPr>
          <w:p w14:paraId="6B98683F" w14:textId="77777777" w:rsidR="00251E17" w:rsidRPr="004E1C0C" w:rsidRDefault="00251E17" w:rsidP="003431B7">
            <w:pPr>
              <w:tabs>
                <w:tab w:val="left" w:pos="270"/>
                <w:tab w:val="left" w:pos="3510"/>
                <w:tab w:val="left" w:pos="9360"/>
              </w:tabs>
              <w:suppressAutoHyphens/>
              <w:spacing w:before="120" w:after="0"/>
              <w:ind w:left="265" w:hanging="265"/>
              <w:rPr>
                <w:rFonts w:ascii="Arial" w:eastAsia="SimSun" w:hAnsi="Arial" w:cs="Arial"/>
                <w:sz w:val="22"/>
                <w:szCs w:val="22"/>
              </w:rPr>
            </w:pPr>
            <w:r w:rsidRPr="004E1C0C">
              <w:rPr>
                <w:rFonts w:ascii="Arial" w:eastAsia="SimSun" w:hAnsi="Arial" w:cs="Arial"/>
                <w:sz w:val="22"/>
                <w:szCs w:val="22"/>
              </w:rPr>
              <w:t xml:space="preserve"> 1. </w:t>
            </w:r>
          </w:p>
        </w:tc>
        <w:tc>
          <w:tcPr>
            <w:tcW w:w="3417" w:type="dxa"/>
            <w:tcBorders>
              <w:left w:val="nil"/>
            </w:tcBorders>
            <w:shd w:val="clear" w:color="auto" w:fill="auto"/>
          </w:tcPr>
          <w:p w14:paraId="50E4260E" w14:textId="77777777" w:rsidR="00251E17" w:rsidRPr="004E1C0C" w:rsidRDefault="00251E17" w:rsidP="003431B7">
            <w:pPr>
              <w:tabs>
                <w:tab w:val="left" w:pos="270"/>
                <w:tab w:val="left" w:pos="3510"/>
                <w:tab w:val="left" w:pos="9360"/>
              </w:tabs>
              <w:suppressAutoHyphens/>
              <w:spacing w:before="120" w:after="0"/>
              <w:rPr>
                <w:rFonts w:ascii="Arial" w:eastAsia="SimSun" w:hAnsi="Arial" w:cs="Arial"/>
                <w:sz w:val="22"/>
                <w:szCs w:val="22"/>
              </w:rPr>
            </w:pPr>
          </w:p>
        </w:tc>
        <w:tc>
          <w:tcPr>
            <w:tcW w:w="720" w:type="dxa"/>
            <w:shd w:val="clear" w:color="auto" w:fill="auto"/>
          </w:tcPr>
          <w:p w14:paraId="5B94D9F3" w14:textId="77777777" w:rsidR="00251E17" w:rsidRPr="004E1C0C" w:rsidRDefault="00251E17" w:rsidP="003431B7">
            <w:pPr>
              <w:tabs>
                <w:tab w:val="left" w:pos="540"/>
                <w:tab w:val="left" w:pos="9360"/>
              </w:tabs>
              <w:suppressAutoHyphens/>
              <w:spacing w:before="120" w:after="0"/>
              <w:jc w:val="center"/>
              <w:rPr>
                <w:rFonts w:ascii="Arial" w:eastAsia="SimSun" w:hAnsi="Arial" w:cs="Arial"/>
                <w:sz w:val="22"/>
                <w:szCs w:val="22"/>
              </w:rPr>
            </w:pPr>
          </w:p>
        </w:tc>
        <w:tc>
          <w:tcPr>
            <w:tcW w:w="360" w:type="dxa"/>
            <w:tcBorders>
              <w:right w:val="nil"/>
            </w:tcBorders>
            <w:shd w:val="clear" w:color="auto" w:fill="auto"/>
          </w:tcPr>
          <w:p w14:paraId="787A2A92" w14:textId="6DBA3A51" w:rsidR="00251E17" w:rsidRPr="004E1C0C" w:rsidRDefault="00251E17" w:rsidP="00DA6338">
            <w:pPr>
              <w:tabs>
                <w:tab w:val="left" w:pos="270"/>
                <w:tab w:val="left" w:pos="3510"/>
                <w:tab w:val="left" w:pos="9360"/>
              </w:tabs>
              <w:suppressAutoHyphens/>
              <w:spacing w:before="120" w:after="0"/>
              <w:ind w:left="265" w:hanging="265"/>
              <w:rPr>
                <w:rFonts w:ascii="Arial" w:eastAsia="SimSun" w:hAnsi="Arial" w:cs="Arial"/>
                <w:sz w:val="22"/>
                <w:szCs w:val="22"/>
              </w:rPr>
            </w:pPr>
            <w:r w:rsidRPr="004E1C0C">
              <w:rPr>
                <w:rFonts w:ascii="Arial" w:eastAsia="SimSun" w:hAnsi="Arial" w:cs="Arial"/>
                <w:sz w:val="22"/>
                <w:szCs w:val="22"/>
              </w:rPr>
              <w:t xml:space="preserve"> 2.</w:t>
            </w:r>
          </w:p>
        </w:tc>
        <w:tc>
          <w:tcPr>
            <w:tcW w:w="3240" w:type="dxa"/>
            <w:tcBorders>
              <w:left w:val="nil"/>
            </w:tcBorders>
            <w:shd w:val="clear" w:color="auto" w:fill="auto"/>
          </w:tcPr>
          <w:p w14:paraId="01C02771" w14:textId="77777777" w:rsidR="00251E17" w:rsidRPr="004E1C0C" w:rsidRDefault="00251E17" w:rsidP="003431B7">
            <w:pPr>
              <w:tabs>
                <w:tab w:val="left" w:pos="270"/>
                <w:tab w:val="left" w:pos="3510"/>
                <w:tab w:val="left" w:pos="9360"/>
              </w:tabs>
              <w:suppressAutoHyphens/>
              <w:spacing w:before="120" w:after="0"/>
              <w:rPr>
                <w:rFonts w:ascii="Arial" w:eastAsia="SimSun" w:hAnsi="Arial" w:cs="Arial"/>
                <w:sz w:val="22"/>
                <w:szCs w:val="22"/>
              </w:rPr>
            </w:pPr>
          </w:p>
        </w:tc>
        <w:tc>
          <w:tcPr>
            <w:tcW w:w="720" w:type="dxa"/>
            <w:shd w:val="clear" w:color="auto" w:fill="auto"/>
          </w:tcPr>
          <w:p w14:paraId="43B5CC07" w14:textId="77777777" w:rsidR="00251E17" w:rsidRPr="004E1C0C" w:rsidRDefault="00251E17" w:rsidP="003431B7">
            <w:pPr>
              <w:tabs>
                <w:tab w:val="left" w:pos="540"/>
                <w:tab w:val="left" w:pos="9360"/>
              </w:tabs>
              <w:suppressAutoHyphens/>
              <w:spacing w:before="120" w:after="0"/>
              <w:jc w:val="center"/>
              <w:rPr>
                <w:rFonts w:ascii="Arial" w:eastAsia="SimSun" w:hAnsi="Arial" w:cs="Arial"/>
                <w:sz w:val="22"/>
                <w:szCs w:val="22"/>
              </w:rPr>
            </w:pPr>
          </w:p>
        </w:tc>
      </w:tr>
      <w:tr w:rsidR="00251E17" w:rsidRPr="004E1C0C" w14:paraId="685A69C9" w14:textId="77777777" w:rsidTr="003431B7">
        <w:trPr>
          <w:cantSplit/>
        </w:trPr>
        <w:tc>
          <w:tcPr>
            <w:tcW w:w="363" w:type="dxa"/>
            <w:tcBorders>
              <w:right w:val="nil"/>
            </w:tcBorders>
            <w:shd w:val="clear" w:color="auto" w:fill="auto"/>
          </w:tcPr>
          <w:p w14:paraId="15886810" w14:textId="2530FC7E" w:rsidR="00251E17" w:rsidRPr="004E1C0C" w:rsidRDefault="00251E17" w:rsidP="00DA6338">
            <w:pPr>
              <w:tabs>
                <w:tab w:val="left" w:pos="270"/>
                <w:tab w:val="left" w:pos="3510"/>
                <w:tab w:val="left" w:pos="9360"/>
              </w:tabs>
              <w:suppressAutoHyphens/>
              <w:spacing w:before="120" w:after="0"/>
              <w:ind w:left="265" w:hanging="265"/>
              <w:rPr>
                <w:rFonts w:ascii="Arial" w:eastAsia="SimSun" w:hAnsi="Arial" w:cs="Arial"/>
                <w:sz w:val="22"/>
                <w:szCs w:val="22"/>
              </w:rPr>
            </w:pPr>
            <w:r w:rsidRPr="004E1C0C">
              <w:rPr>
                <w:rFonts w:ascii="Arial" w:eastAsia="SimSun" w:hAnsi="Arial" w:cs="Arial"/>
                <w:sz w:val="22"/>
                <w:szCs w:val="22"/>
              </w:rPr>
              <w:t xml:space="preserve"> 3.</w:t>
            </w:r>
          </w:p>
        </w:tc>
        <w:tc>
          <w:tcPr>
            <w:tcW w:w="3417" w:type="dxa"/>
            <w:tcBorders>
              <w:left w:val="nil"/>
            </w:tcBorders>
            <w:shd w:val="clear" w:color="auto" w:fill="auto"/>
          </w:tcPr>
          <w:p w14:paraId="2D0CEB7B" w14:textId="77777777" w:rsidR="00251E17" w:rsidRPr="004E1C0C" w:rsidRDefault="00251E17" w:rsidP="003431B7">
            <w:pPr>
              <w:tabs>
                <w:tab w:val="left" w:pos="270"/>
                <w:tab w:val="left" w:pos="3510"/>
                <w:tab w:val="left" w:pos="9360"/>
              </w:tabs>
              <w:suppressAutoHyphens/>
              <w:spacing w:before="120" w:after="0"/>
              <w:rPr>
                <w:rFonts w:ascii="Arial" w:eastAsia="SimSun" w:hAnsi="Arial" w:cs="Arial"/>
                <w:sz w:val="22"/>
                <w:szCs w:val="22"/>
              </w:rPr>
            </w:pPr>
          </w:p>
        </w:tc>
        <w:tc>
          <w:tcPr>
            <w:tcW w:w="720" w:type="dxa"/>
            <w:shd w:val="clear" w:color="auto" w:fill="auto"/>
          </w:tcPr>
          <w:p w14:paraId="63B293F7" w14:textId="77777777" w:rsidR="00251E17" w:rsidRPr="004E1C0C" w:rsidRDefault="00251E17" w:rsidP="003431B7">
            <w:pPr>
              <w:tabs>
                <w:tab w:val="left" w:pos="540"/>
                <w:tab w:val="left" w:pos="9360"/>
              </w:tabs>
              <w:suppressAutoHyphens/>
              <w:spacing w:before="120" w:after="0"/>
              <w:jc w:val="center"/>
              <w:rPr>
                <w:rFonts w:ascii="Arial" w:eastAsia="SimSun" w:hAnsi="Arial" w:cs="Arial"/>
                <w:sz w:val="22"/>
                <w:szCs w:val="22"/>
              </w:rPr>
            </w:pPr>
          </w:p>
        </w:tc>
        <w:tc>
          <w:tcPr>
            <w:tcW w:w="360" w:type="dxa"/>
            <w:tcBorders>
              <w:right w:val="nil"/>
            </w:tcBorders>
            <w:shd w:val="clear" w:color="auto" w:fill="auto"/>
          </w:tcPr>
          <w:p w14:paraId="54E3531B" w14:textId="7D4D57D0" w:rsidR="00251E17" w:rsidRPr="004E1C0C" w:rsidRDefault="00251E17" w:rsidP="00DA6338">
            <w:pPr>
              <w:tabs>
                <w:tab w:val="left" w:pos="270"/>
                <w:tab w:val="left" w:pos="3510"/>
                <w:tab w:val="left" w:pos="9360"/>
              </w:tabs>
              <w:suppressAutoHyphens/>
              <w:spacing w:before="120" w:after="0"/>
              <w:ind w:left="265" w:hanging="265"/>
              <w:rPr>
                <w:rFonts w:ascii="Arial" w:eastAsia="SimSun" w:hAnsi="Arial" w:cs="Arial"/>
                <w:sz w:val="22"/>
                <w:szCs w:val="22"/>
              </w:rPr>
            </w:pPr>
            <w:r w:rsidRPr="004E1C0C">
              <w:rPr>
                <w:rFonts w:ascii="Arial" w:eastAsia="SimSun" w:hAnsi="Arial" w:cs="Arial"/>
                <w:sz w:val="22"/>
                <w:szCs w:val="22"/>
              </w:rPr>
              <w:t xml:space="preserve"> 4.</w:t>
            </w:r>
          </w:p>
        </w:tc>
        <w:tc>
          <w:tcPr>
            <w:tcW w:w="3240" w:type="dxa"/>
            <w:tcBorders>
              <w:left w:val="nil"/>
            </w:tcBorders>
            <w:shd w:val="clear" w:color="auto" w:fill="auto"/>
          </w:tcPr>
          <w:p w14:paraId="2FF80D9F" w14:textId="77777777" w:rsidR="00251E17" w:rsidRPr="004E1C0C" w:rsidRDefault="00251E17" w:rsidP="003431B7">
            <w:pPr>
              <w:tabs>
                <w:tab w:val="left" w:pos="270"/>
                <w:tab w:val="left" w:pos="3510"/>
                <w:tab w:val="left" w:pos="9360"/>
              </w:tabs>
              <w:suppressAutoHyphens/>
              <w:spacing w:before="120" w:after="0"/>
              <w:rPr>
                <w:rFonts w:ascii="Arial" w:eastAsia="SimSun" w:hAnsi="Arial" w:cs="Arial"/>
                <w:sz w:val="22"/>
                <w:szCs w:val="22"/>
              </w:rPr>
            </w:pPr>
          </w:p>
        </w:tc>
        <w:tc>
          <w:tcPr>
            <w:tcW w:w="720" w:type="dxa"/>
            <w:shd w:val="clear" w:color="auto" w:fill="auto"/>
          </w:tcPr>
          <w:p w14:paraId="5A2F6C4B" w14:textId="77777777" w:rsidR="00251E17" w:rsidRPr="004E1C0C" w:rsidRDefault="00251E17" w:rsidP="003431B7">
            <w:pPr>
              <w:tabs>
                <w:tab w:val="left" w:pos="540"/>
                <w:tab w:val="left" w:pos="9360"/>
              </w:tabs>
              <w:suppressAutoHyphens/>
              <w:spacing w:before="120" w:after="0"/>
              <w:jc w:val="center"/>
              <w:rPr>
                <w:rFonts w:ascii="Arial" w:eastAsia="SimSun" w:hAnsi="Arial" w:cs="Arial"/>
                <w:sz w:val="22"/>
                <w:szCs w:val="22"/>
              </w:rPr>
            </w:pPr>
          </w:p>
        </w:tc>
      </w:tr>
    </w:tbl>
    <w:bookmarkEnd w:id="0"/>
    <w:p w14:paraId="2C8AA0AF" w14:textId="77777777" w:rsidR="008463DA" w:rsidRPr="004E1C0C" w:rsidRDefault="00A73FDD" w:rsidP="00281A5A">
      <w:pPr>
        <w:pStyle w:val="WAItem"/>
        <w:keepNext w:val="0"/>
        <w:numPr>
          <w:ilvl w:val="0"/>
          <w:numId w:val="0"/>
        </w:numPr>
        <w:tabs>
          <w:tab w:val="clear" w:pos="540"/>
        </w:tabs>
        <w:spacing w:before="120"/>
        <w:ind w:left="720" w:hanging="720"/>
        <w:rPr>
          <w:rFonts w:eastAsia="SimSun"/>
          <w:sz w:val="22"/>
          <w:szCs w:val="22"/>
        </w:rPr>
      </w:pPr>
      <w:r w:rsidRPr="004E1C0C">
        <w:rPr>
          <w:rFonts w:eastAsia="SimSun"/>
          <w:bCs/>
          <w:sz w:val="22"/>
          <w:szCs w:val="22"/>
        </w:rPr>
        <w:t>4.</w:t>
      </w:r>
      <w:r w:rsidRPr="004E1C0C">
        <w:rPr>
          <w:rFonts w:eastAsia="SimSun"/>
          <w:bCs/>
          <w:sz w:val="22"/>
          <w:szCs w:val="22"/>
        </w:rPr>
        <w:tab/>
        <w:t>Describe the guardianship or non-parent custody order in place now:</w:t>
      </w:r>
    </w:p>
    <w:p w14:paraId="6F993D7A" w14:textId="1872AECE" w:rsidR="00A73FDD" w:rsidRPr="004E1C0C" w:rsidRDefault="007900D5" w:rsidP="00B3108C">
      <w:pPr>
        <w:pStyle w:val="WAItem"/>
        <w:keepNext w:val="0"/>
        <w:numPr>
          <w:ilvl w:val="0"/>
          <w:numId w:val="0"/>
        </w:numPr>
        <w:tabs>
          <w:tab w:val="clear" w:pos="540"/>
        </w:tabs>
        <w:spacing w:before="0"/>
        <w:ind w:left="720" w:hanging="720"/>
        <w:rPr>
          <w:rFonts w:eastAsia="SimSun"/>
          <w:i/>
          <w:iCs/>
          <w:sz w:val="22"/>
          <w:szCs w:val="22"/>
        </w:rPr>
      </w:pPr>
      <w:r w:rsidRPr="004E1C0C">
        <w:rPr>
          <w:rFonts w:eastAsia="SimSun"/>
          <w:bCs/>
          <w:i/>
          <w:iCs/>
          <w:sz w:val="22"/>
          <w:szCs w:val="22"/>
        </w:rPr>
        <w:tab/>
      </w:r>
      <w:r w:rsidRPr="004E1C0C">
        <w:rPr>
          <w:rFonts w:eastAsia="SimSun"/>
          <w:bCs/>
          <w:i/>
          <w:iCs/>
          <w:sz w:val="22"/>
          <w:szCs w:val="22"/>
          <w:lang w:eastAsia="zh-CN"/>
        </w:rPr>
        <w:t>描述当前生效的监护权或非父母监护令：</w:t>
      </w:r>
    </w:p>
    <w:p w14:paraId="7A8056B1" w14:textId="77777777" w:rsidR="008463DA" w:rsidRPr="004E1C0C" w:rsidRDefault="00A73FDD" w:rsidP="00281A5A">
      <w:pPr>
        <w:tabs>
          <w:tab w:val="right" w:pos="9360"/>
        </w:tabs>
        <w:spacing w:before="120" w:after="0"/>
        <w:ind w:left="720"/>
        <w:rPr>
          <w:rFonts w:ascii="Arial" w:eastAsia="SimSun" w:hAnsi="Arial" w:cs="Arial"/>
          <w:spacing w:val="-2"/>
          <w:sz w:val="22"/>
          <w:szCs w:val="22"/>
        </w:rPr>
      </w:pPr>
      <w:r w:rsidRPr="004E1C0C">
        <w:rPr>
          <w:rFonts w:ascii="Arial" w:eastAsia="SimSun" w:hAnsi="Arial" w:cs="Arial"/>
          <w:sz w:val="22"/>
          <w:szCs w:val="22"/>
        </w:rPr>
        <w:t>The current order that gives guardianship or custody of the children to a non-parent is a</w:t>
      </w:r>
    </w:p>
    <w:p w14:paraId="64D85C04" w14:textId="6B823E8F" w:rsidR="00A73FDD" w:rsidRPr="004E1C0C" w:rsidRDefault="008463DA" w:rsidP="00B3108C">
      <w:pPr>
        <w:tabs>
          <w:tab w:val="right" w:pos="9360"/>
        </w:tabs>
        <w:spacing w:after="0"/>
        <w:ind w:left="720"/>
        <w:rPr>
          <w:rFonts w:ascii="Arial" w:eastAsia="SimSun" w:hAnsi="Arial" w:cs="Arial"/>
          <w:i/>
          <w:iCs/>
          <w:spacing w:val="-2"/>
          <w:sz w:val="22"/>
          <w:szCs w:val="22"/>
        </w:rPr>
      </w:pPr>
      <w:r w:rsidRPr="004E1C0C">
        <w:rPr>
          <w:rFonts w:ascii="Arial" w:eastAsia="SimSun" w:hAnsi="Arial" w:cs="Arial"/>
          <w:i/>
          <w:iCs/>
          <w:sz w:val="22"/>
          <w:szCs w:val="22"/>
          <w:lang w:eastAsia="zh-CN"/>
        </w:rPr>
        <w:t>将儿童的监护权或托管让与非父母一方的现行命令是</w:t>
      </w:r>
      <w:r w:rsidRPr="004E1C0C">
        <w:rPr>
          <w:rFonts w:ascii="Arial" w:eastAsia="SimSun" w:hAnsi="Arial" w:cs="Arial"/>
          <w:i/>
          <w:iCs/>
          <w:sz w:val="22"/>
          <w:szCs w:val="22"/>
          <w:lang w:eastAsia="zh-CN"/>
        </w:rPr>
        <w:t xml:space="preserve"> </w:t>
      </w:r>
    </w:p>
    <w:p w14:paraId="47F112B6" w14:textId="77777777" w:rsidR="008463DA" w:rsidRPr="004E1C0C" w:rsidRDefault="00A73FDD" w:rsidP="00281A5A">
      <w:pPr>
        <w:tabs>
          <w:tab w:val="left" w:pos="9360"/>
        </w:tabs>
        <w:spacing w:after="0"/>
        <w:ind w:left="1080" w:hanging="360"/>
        <w:rPr>
          <w:rFonts w:ascii="Arial" w:eastAsia="SimSun" w:hAnsi="Arial" w:cs="Arial"/>
          <w:sz w:val="22"/>
          <w:szCs w:val="22"/>
          <w:u w:val="single"/>
        </w:rPr>
      </w:pPr>
      <w:r w:rsidRPr="004E1C0C">
        <w:rPr>
          <w:rFonts w:ascii="Arial" w:eastAsia="SimSun" w:hAnsi="Arial" w:cs="Arial"/>
          <w:i/>
          <w:iCs/>
          <w:sz w:val="22"/>
          <w:szCs w:val="22"/>
        </w:rPr>
        <w:t>(title of order):</w:t>
      </w:r>
      <w:r w:rsidRPr="004E1C0C">
        <w:rPr>
          <w:rFonts w:ascii="Arial" w:eastAsia="SimSun" w:hAnsi="Arial" w:cs="Arial"/>
          <w:sz w:val="22"/>
          <w:szCs w:val="22"/>
        </w:rPr>
        <w:t xml:space="preserve"> </w:t>
      </w:r>
      <w:r w:rsidRPr="004E1C0C">
        <w:rPr>
          <w:rFonts w:ascii="Arial" w:eastAsia="SimSun" w:hAnsi="Arial" w:cs="Arial"/>
          <w:sz w:val="22"/>
          <w:szCs w:val="22"/>
          <w:u w:val="single"/>
        </w:rPr>
        <w:tab/>
      </w:r>
    </w:p>
    <w:p w14:paraId="5B4EF877" w14:textId="1B2EB143" w:rsidR="00A73FDD" w:rsidRPr="004E1C0C" w:rsidRDefault="008463DA" w:rsidP="00B3108C">
      <w:pPr>
        <w:tabs>
          <w:tab w:val="left" w:pos="9360"/>
        </w:tabs>
        <w:spacing w:after="0"/>
        <w:ind w:left="1080" w:hanging="360"/>
        <w:rPr>
          <w:rFonts w:ascii="Arial" w:eastAsia="SimSun" w:hAnsi="Arial" w:cs="Arial"/>
          <w:i/>
          <w:iCs/>
          <w:sz w:val="22"/>
          <w:szCs w:val="22"/>
          <w:u w:val="single"/>
        </w:rPr>
      </w:pPr>
      <w:r w:rsidRPr="004E1C0C">
        <w:rPr>
          <w:rFonts w:ascii="Arial" w:eastAsia="SimSun" w:hAnsi="Arial" w:cs="Arial"/>
          <w:i/>
          <w:iCs/>
          <w:sz w:val="22"/>
          <w:szCs w:val="22"/>
          <w:lang w:eastAsia="zh-CN"/>
        </w:rPr>
        <w:t>（命令标题）：</w:t>
      </w:r>
      <w:r w:rsidRPr="004E1C0C">
        <w:rPr>
          <w:rFonts w:ascii="Arial" w:eastAsia="SimSun" w:hAnsi="Arial" w:cs="Arial"/>
          <w:i/>
          <w:iCs/>
          <w:sz w:val="22"/>
          <w:szCs w:val="22"/>
          <w:lang w:eastAsia="zh-CN"/>
        </w:rPr>
        <w:t xml:space="preserve"> </w:t>
      </w:r>
    </w:p>
    <w:p w14:paraId="59EAFC34" w14:textId="77777777" w:rsidR="008463DA" w:rsidRPr="004E1C0C" w:rsidRDefault="000B3133" w:rsidP="00281A5A">
      <w:pPr>
        <w:tabs>
          <w:tab w:val="left" w:pos="9360"/>
        </w:tabs>
        <w:spacing w:before="120" w:after="0"/>
        <w:ind w:left="1080" w:hanging="360"/>
        <w:rPr>
          <w:rFonts w:ascii="Arial" w:eastAsia="SimSun" w:hAnsi="Arial" w:cs="Arial"/>
          <w:sz w:val="22"/>
          <w:szCs w:val="22"/>
          <w:u w:val="single"/>
        </w:rPr>
      </w:pPr>
      <w:r w:rsidRPr="004E1C0C">
        <w:rPr>
          <w:rFonts w:ascii="Arial" w:eastAsia="SimSun" w:hAnsi="Arial" w:cs="Arial"/>
          <w:sz w:val="22"/>
          <w:szCs w:val="22"/>
        </w:rPr>
        <w:t xml:space="preserve">in case number </w:t>
      </w:r>
      <w:r w:rsidRPr="004E1C0C">
        <w:rPr>
          <w:rFonts w:ascii="Arial" w:eastAsia="SimSun" w:hAnsi="Arial" w:cs="Arial"/>
          <w:sz w:val="22"/>
          <w:szCs w:val="22"/>
          <w:u w:val="single"/>
        </w:rPr>
        <w:tab/>
      </w:r>
    </w:p>
    <w:p w14:paraId="7F9EE676" w14:textId="695323FD" w:rsidR="000B3133" w:rsidRPr="004E1C0C" w:rsidRDefault="008463DA" w:rsidP="00B3108C">
      <w:pPr>
        <w:tabs>
          <w:tab w:val="left" w:pos="9360"/>
        </w:tabs>
        <w:spacing w:after="0"/>
        <w:ind w:left="1080" w:hanging="360"/>
        <w:rPr>
          <w:rFonts w:ascii="Arial" w:eastAsia="SimSun" w:hAnsi="Arial" w:cs="Arial"/>
          <w:i/>
          <w:iCs/>
          <w:sz w:val="22"/>
          <w:szCs w:val="22"/>
        </w:rPr>
      </w:pPr>
      <w:r w:rsidRPr="004E1C0C">
        <w:rPr>
          <w:rFonts w:ascii="Arial" w:eastAsia="SimSun" w:hAnsi="Arial" w:cs="Arial"/>
          <w:i/>
          <w:iCs/>
          <w:sz w:val="22"/>
          <w:szCs w:val="22"/>
          <w:lang w:eastAsia="zh-CN"/>
        </w:rPr>
        <w:t>所属案件编号</w:t>
      </w:r>
      <w:r w:rsidRPr="004E1C0C">
        <w:rPr>
          <w:rFonts w:ascii="Arial" w:eastAsia="SimSun" w:hAnsi="Arial" w:cs="Arial"/>
          <w:i/>
          <w:iCs/>
          <w:sz w:val="22"/>
          <w:szCs w:val="22"/>
          <w:lang w:eastAsia="zh-CN"/>
        </w:rPr>
        <w:t xml:space="preserve"> </w:t>
      </w:r>
    </w:p>
    <w:p w14:paraId="66AC283D" w14:textId="77777777" w:rsidR="008463DA" w:rsidRPr="004E1C0C" w:rsidRDefault="00A73FDD" w:rsidP="00281A5A">
      <w:pPr>
        <w:tabs>
          <w:tab w:val="left" w:pos="4860"/>
          <w:tab w:val="left" w:pos="9360"/>
        </w:tabs>
        <w:spacing w:before="120" w:after="0"/>
        <w:ind w:left="720"/>
        <w:rPr>
          <w:rFonts w:ascii="Arial" w:eastAsia="SimSun" w:hAnsi="Arial" w:cs="Arial"/>
          <w:spacing w:val="-2"/>
          <w:sz w:val="22"/>
          <w:szCs w:val="22"/>
          <w:u w:val="single"/>
        </w:rPr>
      </w:pPr>
      <w:r w:rsidRPr="004E1C0C">
        <w:rPr>
          <w:rFonts w:ascii="Arial" w:eastAsia="SimSun" w:hAnsi="Arial" w:cs="Arial"/>
          <w:sz w:val="22"/>
          <w:szCs w:val="22"/>
        </w:rPr>
        <w:t xml:space="preserve">signed by a court on </w:t>
      </w:r>
      <w:r w:rsidRPr="004E1C0C">
        <w:rPr>
          <w:rFonts w:ascii="Arial" w:eastAsia="SimSun" w:hAnsi="Arial" w:cs="Arial"/>
          <w:sz w:val="22"/>
          <w:szCs w:val="22"/>
          <w:u w:val="single"/>
        </w:rPr>
        <w:tab/>
      </w:r>
      <w:r w:rsidRPr="004E1C0C">
        <w:rPr>
          <w:rFonts w:ascii="Arial" w:eastAsia="SimSun" w:hAnsi="Arial" w:cs="Arial"/>
          <w:sz w:val="22"/>
          <w:szCs w:val="22"/>
        </w:rPr>
        <w:t xml:space="preserve"> in </w:t>
      </w:r>
      <w:r w:rsidRPr="004E1C0C">
        <w:rPr>
          <w:rFonts w:ascii="Arial" w:eastAsia="SimSun" w:hAnsi="Arial" w:cs="Arial"/>
          <w:sz w:val="22"/>
          <w:szCs w:val="22"/>
          <w:u w:val="single"/>
        </w:rPr>
        <w:tab/>
      </w:r>
    </w:p>
    <w:p w14:paraId="20247446" w14:textId="35989A25" w:rsidR="00A73FDD" w:rsidRPr="004E1C0C" w:rsidRDefault="008463DA" w:rsidP="00B3108C">
      <w:pPr>
        <w:tabs>
          <w:tab w:val="left" w:pos="4860"/>
          <w:tab w:val="left" w:pos="9360"/>
        </w:tabs>
        <w:spacing w:after="0"/>
        <w:ind w:left="720"/>
        <w:rPr>
          <w:rFonts w:ascii="Arial" w:eastAsia="SimSun" w:hAnsi="Arial" w:cs="Arial"/>
          <w:i/>
          <w:iCs/>
          <w:spacing w:val="-2"/>
          <w:sz w:val="22"/>
          <w:szCs w:val="22"/>
          <w:u w:val="single"/>
        </w:rPr>
      </w:pPr>
      <w:r w:rsidRPr="004E1C0C">
        <w:rPr>
          <w:rFonts w:ascii="Arial" w:eastAsia="SimSun" w:hAnsi="Arial" w:cs="Arial"/>
          <w:i/>
          <w:iCs/>
          <w:sz w:val="22"/>
          <w:szCs w:val="22"/>
          <w:lang w:eastAsia="zh-CN"/>
        </w:rPr>
        <w:t>由法院于以下日期签署</w:t>
      </w:r>
      <w:r w:rsidRPr="004E1C0C">
        <w:rPr>
          <w:rFonts w:ascii="Arial" w:eastAsia="SimSun" w:hAnsi="Arial" w:cs="Arial"/>
          <w:i/>
          <w:iCs/>
          <w:sz w:val="22"/>
          <w:szCs w:val="22"/>
          <w:lang w:eastAsia="zh-CN"/>
        </w:rPr>
        <w:t xml:space="preserve"> </w:t>
      </w:r>
      <w:r w:rsidRPr="004E1C0C">
        <w:rPr>
          <w:rFonts w:ascii="Arial" w:eastAsia="SimSun" w:hAnsi="Arial" w:cs="Arial"/>
          <w:sz w:val="22"/>
          <w:szCs w:val="22"/>
          <w:lang w:eastAsia="zh-CN"/>
        </w:rPr>
        <w:tab/>
      </w:r>
      <w:r w:rsidRPr="004E1C0C">
        <w:rPr>
          <w:rFonts w:ascii="Arial" w:eastAsia="SimSun" w:hAnsi="Arial" w:cs="Arial"/>
          <w:i/>
          <w:iCs/>
          <w:sz w:val="22"/>
          <w:szCs w:val="22"/>
          <w:lang w:eastAsia="zh-CN"/>
        </w:rPr>
        <w:t xml:space="preserve"> </w:t>
      </w:r>
      <w:r w:rsidRPr="004E1C0C">
        <w:rPr>
          <w:rFonts w:ascii="Arial" w:eastAsia="SimSun" w:hAnsi="Arial" w:cs="Arial"/>
          <w:i/>
          <w:iCs/>
          <w:sz w:val="22"/>
          <w:szCs w:val="22"/>
          <w:lang w:eastAsia="zh-CN"/>
        </w:rPr>
        <w:t>于</w:t>
      </w:r>
      <w:r w:rsidRPr="004E1C0C">
        <w:rPr>
          <w:rFonts w:ascii="Arial" w:eastAsia="SimSun" w:hAnsi="Arial" w:cs="Arial"/>
          <w:i/>
          <w:iCs/>
          <w:sz w:val="22"/>
          <w:szCs w:val="22"/>
          <w:lang w:eastAsia="zh-CN"/>
        </w:rPr>
        <w:t xml:space="preserve"> </w:t>
      </w:r>
    </w:p>
    <w:p w14:paraId="5C812F6F" w14:textId="77777777" w:rsidR="008463DA" w:rsidRPr="004E1C0C" w:rsidRDefault="00A73FDD" w:rsidP="00281A5A">
      <w:pPr>
        <w:tabs>
          <w:tab w:val="left" w:pos="2700"/>
          <w:tab w:val="left" w:pos="5130"/>
          <w:tab w:val="left" w:pos="9360"/>
        </w:tabs>
        <w:spacing w:after="0"/>
        <w:ind w:left="720"/>
        <w:rPr>
          <w:rFonts w:ascii="Arial" w:eastAsia="SimSun" w:hAnsi="Arial" w:cs="Arial"/>
          <w:i/>
          <w:spacing w:val="-2"/>
          <w:sz w:val="22"/>
          <w:szCs w:val="22"/>
        </w:rPr>
      </w:pPr>
      <w:r w:rsidRPr="004E1C0C">
        <w:rPr>
          <w:rFonts w:ascii="Arial" w:eastAsia="SimSun" w:hAnsi="Arial" w:cs="Arial"/>
          <w:i/>
          <w:iCs/>
          <w:sz w:val="22"/>
          <w:szCs w:val="22"/>
        </w:rPr>
        <w:lastRenderedPageBreak/>
        <w:tab/>
        <w:t>date</w:t>
      </w:r>
      <w:r w:rsidRPr="004E1C0C">
        <w:rPr>
          <w:rFonts w:ascii="Arial" w:eastAsia="SimSun" w:hAnsi="Arial" w:cs="Arial"/>
          <w:i/>
          <w:iCs/>
          <w:sz w:val="22"/>
          <w:szCs w:val="22"/>
        </w:rPr>
        <w:tab/>
        <w:t>county and state</w:t>
      </w:r>
    </w:p>
    <w:p w14:paraId="318D53C8" w14:textId="69297AB8" w:rsidR="000B3133" w:rsidRPr="004E1C0C" w:rsidRDefault="008463DA" w:rsidP="00B3108C">
      <w:pPr>
        <w:tabs>
          <w:tab w:val="left" w:pos="2700"/>
          <w:tab w:val="left" w:pos="5130"/>
          <w:tab w:val="left" w:pos="9360"/>
        </w:tabs>
        <w:spacing w:after="60"/>
        <w:ind w:left="720"/>
        <w:rPr>
          <w:rFonts w:ascii="Arial" w:eastAsia="SimSun" w:hAnsi="Arial" w:cs="Arial"/>
          <w:i/>
          <w:iCs/>
          <w:spacing w:val="-2"/>
          <w:sz w:val="22"/>
          <w:szCs w:val="22"/>
        </w:rPr>
      </w:pPr>
      <w:r w:rsidRPr="004E1C0C">
        <w:rPr>
          <w:rFonts w:ascii="Arial" w:eastAsia="SimSun" w:hAnsi="Arial" w:cs="Arial"/>
          <w:i/>
          <w:iCs/>
          <w:sz w:val="22"/>
          <w:szCs w:val="22"/>
        </w:rPr>
        <w:tab/>
      </w:r>
      <w:r w:rsidRPr="004E1C0C">
        <w:rPr>
          <w:rFonts w:ascii="Arial" w:eastAsia="SimSun" w:hAnsi="Arial" w:cs="Arial"/>
          <w:i/>
          <w:iCs/>
          <w:sz w:val="22"/>
          <w:szCs w:val="22"/>
          <w:lang w:eastAsia="zh-CN"/>
        </w:rPr>
        <w:t>日期</w:t>
      </w:r>
      <w:r w:rsidRPr="004E1C0C">
        <w:rPr>
          <w:rFonts w:ascii="Arial" w:eastAsia="SimSun" w:hAnsi="Arial" w:cs="Arial"/>
          <w:sz w:val="22"/>
          <w:szCs w:val="22"/>
          <w:lang w:eastAsia="zh-CN"/>
        </w:rPr>
        <w:tab/>
      </w:r>
      <w:r w:rsidRPr="004E1C0C">
        <w:rPr>
          <w:rFonts w:ascii="Arial" w:eastAsia="SimSun" w:hAnsi="Arial" w:cs="Arial"/>
          <w:i/>
          <w:iCs/>
          <w:sz w:val="22"/>
          <w:szCs w:val="22"/>
          <w:lang w:eastAsia="zh-CN"/>
        </w:rPr>
        <w:t>县和州</w:t>
      </w:r>
    </w:p>
    <w:tbl>
      <w:tblPr>
        <w:tblW w:w="0" w:type="auto"/>
        <w:tblInd w:w="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22"/>
      </w:tblGrid>
      <w:tr w:rsidR="00A73FDD" w:rsidRPr="004E1C0C" w14:paraId="00734AAD" w14:textId="77777777" w:rsidTr="00D45460">
        <w:tc>
          <w:tcPr>
            <w:tcW w:w="8640" w:type="dxa"/>
            <w:shd w:val="clear" w:color="auto" w:fill="auto"/>
          </w:tcPr>
          <w:p w14:paraId="5DC20E80" w14:textId="77777777" w:rsidR="008463DA" w:rsidRPr="004E1C0C" w:rsidRDefault="00A73FDD" w:rsidP="00281A5A">
            <w:pPr>
              <w:pStyle w:val="ListParagraph"/>
              <w:tabs>
                <w:tab w:val="left" w:pos="900"/>
              </w:tabs>
              <w:spacing w:before="60" w:after="0"/>
              <w:ind w:left="0"/>
              <w:contextualSpacing w:val="0"/>
              <w:rPr>
                <w:rFonts w:ascii="Arial" w:eastAsia="SimSun" w:hAnsi="Arial" w:cs="Arial"/>
                <w:i/>
                <w:spacing w:val="-2"/>
                <w:sz w:val="22"/>
                <w:szCs w:val="22"/>
              </w:rPr>
            </w:pPr>
            <w:r w:rsidRPr="004E1C0C">
              <w:rPr>
                <w:rFonts w:ascii="Arial" w:eastAsia="SimSun" w:hAnsi="Arial" w:cs="Arial"/>
                <w:b/>
                <w:bCs/>
                <w:i/>
                <w:iCs/>
                <w:sz w:val="22"/>
                <w:szCs w:val="22"/>
              </w:rPr>
              <w:t xml:space="preserve">Important! </w:t>
            </w:r>
            <w:r w:rsidRPr="004E1C0C">
              <w:rPr>
                <w:rFonts w:ascii="Arial" w:eastAsia="SimSun" w:hAnsi="Arial" w:cs="Arial"/>
                <w:i/>
                <w:iCs/>
                <w:sz w:val="22"/>
                <w:szCs w:val="22"/>
              </w:rPr>
              <w:t xml:space="preserve">Attach a copy of the order that you want to terminate or change. </w:t>
            </w:r>
            <w:r w:rsidRPr="004E1C0C">
              <w:rPr>
                <w:rFonts w:ascii="Arial" w:eastAsia="SimSun" w:hAnsi="Arial" w:cs="Arial"/>
                <w:b/>
                <w:bCs/>
                <w:i/>
                <w:iCs/>
                <w:sz w:val="22"/>
                <w:szCs w:val="22"/>
              </w:rPr>
              <w:t>If</w:t>
            </w:r>
            <w:r w:rsidRPr="004E1C0C">
              <w:rPr>
                <w:rFonts w:ascii="Arial" w:eastAsia="SimSun" w:hAnsi="Arial" w:cs="Arial"/>
                <w:i/>
                <w:iCs/>
                <w:sz w:val="22"/>
                <w:szCs w:val="22"/>
              </w:rPr>
              <w:t xml:space="preserve"> the order was issued in a different county or state, it first must be transferred to this county. Attach a certified copy of the order transferring the case and order you want to change.</w:t>
            </w:r>
          </w:p>
          <w:p w14:paraId="15D3FBE5" w14:textId="0DCD3CAE" w:rsidR="00A73FDD" w:rsidRPr="004E1C0C" w:rsidRDefault="008463DA" w:rsidP="00B3108C">
            <w:pPr>
              <w:pStyle w:val="ListParagraph"/>
              <w:tabs>
                <w:tab w:val="left" w:pos="900"/>
              </w:tabs>
              <w:spacing w:after="60"/>
              <w:ind w:left="0"/>
              <w:contextualSpacing w:val="0"/>
              <w:rPr>
                <w:rFonts w:ascii="Arial" w:eastAsia="SimSun" w:hAnsi="Arial" w:cs="Arial"/>
                <w:b/>
                <w:i/>
                <w:iCs/>
                <w:sz w:val="22"/>
                <w:szCs w:val="22"/>
              </w:rPr>
            </w:pPr>
            <w:r w:rsidRPr="004E1C0C">
              <w:rPr>
                <w:rFonts w:ascii="Arial" w:eastAsia="SimSun" w:hAnsi="Arial" w:cs="Arial"/>
                <w:b/>
                <w:bCs/>
                <w:i/>
                <w:iCs/>
                <w:sz w:val="22"/>
                <w:szCs w:val="22"/>
                <w:lang w:eastAsia="zh-CN"/>
              </w:rPr>
              <w:t>重要须知！</w:t>
            </w:r>
            <w:r w:rsidRPr="004E1C0C">
              <w:rPr>
                <w:rFonts w:ascii="Arial" w:eastAsia="SimSun" w:hAnsi="Arial" w:cs="Arial"/>
                <w:i/>
                <w:iCs/>
                <w:sz w:val="22"/>
                <w:szCs w:val="22"/>
                <w:lang w:eastAsia="zh-CN"/>
              </w:rPr>
              <w:t>附上您要终止或更改的命令副本。</w:t>
            </w:r>
            <w:r w:rsidRPr="004E1C0C">
              <w:rPr>
                <w:rFonts w:ascii="Arial" w:eastAsia="SimSun" w:hAnsi="Arial" w:cs="Arial"/>
                <w:b/>
                <w:bCs/>
                <w:i/>
                <w:iCs/>
                <w:sz w:val="22"/>
                <w:szCs w:val="22"/>
                <w:lang w:eastAsia="zh-CN"/>
              </w:rPr>
              <w:t>如果</w:t>
            </w:r>
            <w:r w:rsidRPr="004E1C0C">
              <w:rPr>
                <w:rFonts w:ascii="Arial" w:eastAsia="SimSun" w:hAnsi="Arial" w:cs="Arial"/>
                <w:i/>
                <w:iCs/>
                <w:sz w:val="22"/>
                <w:szCs w:val="22"/>
                <w:lang w:eastAsia="zh-CN"/>
              </w:rPr>
              <w:t>命令是在其他的县或州下达的，则必须首先将其转移到本县。附上要求转移您要更改的案件和命令的命令的正式核准副本。</w:t>
            </w:r>
          </w:p>
        </w:tc>
      </w:tr>
    </w:tbl>
    <w:p w14:paraId="1C39940B" w14:textId="77777777" w:rsidR="008463DA" w:rsidRPr="004E1C0C" w:rsidRDefault="00895980" w:rsidP="00281A5A">
      <w:pPr>
        <w:pStyle w:val="WAItem"/>
        <w:keepNext w:val="0"/>
        <w:numPr>
          <w:ilvl w:val="0"/>
          <w:numId w:val="0"/>
        </w:numPr>
        <w:tabs>
          <w:tab w:val="clear" w:pos="540"/>
        </w:tabs>
        <w:spacing w:before="120"/>
        <w:ind w:left="720" w:hanging="720"/>
        <w:rPr>
          <w:rFonts w:eastAsia="SimSun"/>
          <w:sz w:val="22"/>
          <w:szCs w:val="22"/>
        </w:rPr>
      </w:pPr>
      <w:r w:rsidRPr="004E1C0C">
        <w:rPr>
          <w:rFonts w:eastAsia="SimSun"/>
          <w:bCs/>
          <w:sz w:val="22"/>
          <w:szCs w:val="22"/>
        </w:rPr>
        <w:t>5.</w:t>
      </w:r>
      <w:r w:rsidRPr="004E1C0C">
        <w:rPr>
          <w:rFonts w:eastAsia="SimSun"/>
          <w:bCs/>
          <w:sz w:val="22"/>
          <w:szCs w:val="22"/>
        </w:rPr>
        <w:tab/>
        <w:t>Request</w:t>
      </w:r>
    </w:p>
    <w:p w14:paraId="62047117" w14:textId="16D3F34E" w:rsidR="00251E17" w:rsidRPr="004E1C0C" w:rsidRDefault="00661980" w:rsidP="00B3108C">
      <w:pPr>
        <w:pStyle w:val="WAItem"/>
        <w:keepNext w:val="0"/>
        <w:numPr>
          <w:ilvl w:val="0"/>
          <w:numId w:val="0"/>
        </w:numPr>
        <w:tabs>
          <w:tab w:val="clear" w:pos="540"/>
        </w:tabs>
        <w:spacing w:before="0"/>
        <w:ind w:left="720" w:hanging="720"/>
        <w:rPr>
          <w:rFonts w:eastAsia="SimSun"/>
          <w:i/>
          <w:iCs/>
          <w:sz w:val="22"/>
          <w:szCs w:val="22"/>
        </w:rPr>
      </w:pPr>
      <w:r w:rsidRPr="004E1C0C">
        <w:rPr>
          <w:rFonts w:eastAsia="SimSun"/>
          <w:bCs/>
          <w:i/>
          <w:iCs/>
          <w:sz w:val="22"/>
          <w:szCs w:val="22"/>
        </w:rPr>
        <w:tab/>
      </w:r>
      <w:r w:rsidRPr="004E1C0C">
        <w:rPr>
          <w:rFonts w:eastAsia="SimSun"/>
          <w:bCs/>
          <w:i/>
          <w:iCs/>
          <w:sz w:val="22"/>
          <w:szCs w:val="22"/>
          <w:lang w:eastAsia="zh-CN"/>
        </w:rPr>
        <w:t>请求</w:t>
      </w:r>
      <w:r w:rsidRPr="004E1C0C">
        <w:rPr>
          <w:rFonts w:eastAsia="SimSun"/>
          <w:bCs/>
          <w:i/>
          <w:iCs/>
          <w:sz w:val="22"/>
          <w:szCs w:val="22"/>
          <w:lang w:eastAsia="zh-CN"/>
        </w:rPr>
        <w:t xml:space="preserve"> </w:t>
      </w:r>
    </w:p>
    <w:p w14:paraId="549F849F" w14:textId="77777777" w:rsidR="008463DA" w:rsidRPr="004E1C0C" w:rsidRDefault="00251E17" w:rsidP="00281A5A">
      <w:pPr>
        <w:pStyle w:val="WABody6above"/>
        <w:ind w:left="1080"/>
        <w:rPr>
          <w:rFonts w:eastAsia="SimSun"/>
          <w:i/>
          <w:iCs/>
        </w:rPr>
      </w:pPr>
      <w:r w:rsidRPr="004E1C0C">
        <w:rPr>
          <w:rFonts w:eastAsia="SimSun"/>
        </w:rPr>
        <w:t xml:space="preserve">I ask the court to </w:t>
      </w:r>
      <w:r w:rsidRPr="004E1C0C">
        <w:rPr>
          <w:rFonts w:eastAsia="SimSun"/>
          <w:i/>
          <w:iCs/>
        </w:rPr>
        <w:t>(check all that apply):</w:t>
      </w:r>
    </w:p>
    <w:p w14:paraId="5F735992" w14:textId="1A086BEE" w:rsidR="00251E17" w:rsidRPr="004E1C0C" w:rsidRDefault="008463DA" w:rsidP="00B3108C">
      <w:pPr>
        <w:pStyle w:val="WABody6above"/>
        <w:spacing w:before="0"/>
        <w:ind w:left="1080"/>
        <w:rPr>
          <w:rFonts w:eastAsia="SimSun"/>
          <w:i/>
          <w:iCs/>
        </w:rPr>
      </w:pPr>
      <w:r w:rsidRPr="004E1C0C">
        <w:rPr>
          <w:rFonts w:eastAsia="SimSun"/>
          <w:i/>
          <w:iCs/>
          <w:lang w:eastAsia="zh-CN"/>
        </w:rPr>
        <w:t>本人请求法庭（请勾选所有适用项）：</w:t>
      </w:r>
    </w:p>
    <w:p w14:paraId="52BFA0DB" w14:textId="77777777" w:rsidR="008463DA" w:rsidRPr="004E1C0C" w:rsidRDefault="00251E17" w:rsidP="00281A5A">
      <w:pPr>
        <w:pStyle w:val="WABody6above"/>
        <w:ind w:left="1080"/>
        <w:rPr>
          <w:rFonts w:eastAsia="SimSun"/>
        </w:rPr>
      </w:pPr>
      <w:r w:rsidRPr="004E1C0C">
        <w:rPr>
          <w:rFonts w:eastAsia="SimSun"/>
        </w:rPr>
        <w:t>[  ]</w:t>
      </w:r>
      <w:r w:rsidRPr="004E1C0C">
        <w:rPr>
          <w:rFonts w:eastAsia="SimSun"/>
        </w:rPr>
        <w:tab/>
      </w:r>
      <w:r w:rsidRPr="004E1C0C">
        <w:rPr>
          <w:rFonts w:eastAsia="SimSun"/>
          <w:b/>
          <w:bCs/>
        </w:rPr>
        <w:t>Terminate</w:t>
      </w:r>
      <w:r w:rsidRPr="004E1C0C">
        <w:rPr>
          <w:rFonts w:eastAsia="SimSun"/>
        </w:rPr>
        <w:t xml:space="preserve"> (end) a guardianship or non-parent custody order because the reason the guardian or custodian was appointed is no longer true.</w:t>
      </w:r>
    </w:p>
    <w:p w14:paraId="67400FA7" w14:textId="44544D34" w:rsidR="00D4491E" w:rsidRPr="004E1C0C" w:rsidRDefault="00661980" w:rsidP="00B3108C">
      <w:pPr>
        <w:pStyle w:val="WABody6above"/>
        <w:spacing w:before="0"/>
        <w:ind w:left="1080"/>
        <w:rPr>
          <w:rFonts w:eastAsia="SimSun"/>
          <w:i/>
          <w:iCs/>
        </w:rPr>
      </w:pPr>
      <w:r w:rsidRPr="004E1C0C">
        <w:rPr>
          <w:rFonts w:eastAsia="SimSun"/>
          <w:i/>
          <w:iCs/>
        </w:rPr>
        <w:tab/>
      </w:r>
      <w:r w:rsidRPr="004E1C0C">
        <w:rPr>
          <w:rFonts w:eastAsia="SimSun"/>
          <w:b/>
          <w:bCs/>
          <w:i/>
          <w:iCs/>
          <w:lang w:eastAsia="zh-CN"/>
        </w:rPr>
        <w:t>终止</w:t>
      </w:r>
      <w:r w:rsidRPr="004E1C0C">
        <w:rPr>
          <w:rFonts w:eastAsia="SimSun"/>
          <w:i/>
          <w:iCs/>
          <w:lang w:eastAsia="zh-CN"/>
        </w:rPr>
        <w:t>监护权或非父母监护令，因为指定监护人或托管人的理由不再成立。</w:t>
      </w:r>
    </w:p>
    <w:p w14:paraId="13202AB8" w14:textId="77777777" w:rsidR="008463DA" w:rsidRPr="004E1C0C" w:rsidRDefault="00B96A1C" w:rsidP="00281A5A">
      <w:pPr>
        <w:pStyle w:val="WABody6above"/>
        <w:ind w:left="1080" w:firstLine="0"/>
        <w:rPr>
          <w:rFonts w:eastAsia="SimSun"/>
        </w:rPr>
      </w:pPr>
      <w:r w:rsidRPr="004E1C0C">
        <w:rPr>
          <w:rFonts w:eastAsia="SimSun"/>
        </w:rPr>
        <w:t>Also terminate all child support orders requiring anyone to pay support to the guardian or non-parent custodian for these children.</w:t>
      </w:r>
    </w:p>
    <w:p w14:paraId="1FA55CCD" w14:textId="0ECB87A9" w:rsidR="00B96A1C" w:rsidRPr="004E1C0C" w:rsidRDefault="008463DA" w:rsidP="00B3108C">
      <w:pPr>
        <w:pStyle w:val="WABody6above"/>
        <w:spacing w:before="0"/>
        <w:ind w:left="1080" w:firstLine="0"/>
        <w:rPr>
          <w:rFonts w:eastAsia="SimSun"/>
          <w:i/>
          <w:iCs/>
        </w:rPr>
      </w:pPr>
      <w:r w:rsidRPr="004E1C0C">
        <w:rPr>
          <w:rFonts w:eastAsia="SimSun"/>
          <w:i/>
          <w:iCs/>
          <w:lang w:eastAsia="zh-CN"/>
        </w:rPr>
        <w:t>此外，终止所有要求任何人向这些儿童的监护人或非父母托管人支付抚养费的儿童抚养费令。</w:t>
      </w:r>
    </w:p>
    <w:p w14:paraId="147477FB" w14:textId="77777777" w:rsidR="008463DA" w:rsidRPr="004E1C0C" w:rsidRDefault="00C54509" w:rsidP="00281A5A">
      <w:pPr>
        <w:pStyle w:val="WABody6above63hang"/>
        <w:ind w:left="1800"/>
        <w:rPr>
          <w:rFonts w:eastAsia="SimSun"/>
        </w:rPr>
      </w:pPr>
      <w:r w:rsidRPr="004E1C0C">
        <w:rPr>
          <w:rFonts w:eastAsia="SimSun"/>
        </w:rPr>
        <w:t>[  ]</w:t>
      </w:r>
      <w:r w:rsidRPr="004E1C0C">
        <w:rPr>
          <w:rFonts w:eastAsia="SimSun"/>
        </w:rPr>
        <w:tab/>
      </w:r>
      <w:r w:rsidRPr="004E1C0C">
        <w:rPr>
          <w:rFonts w:eastAsia="SimSun"/>
          <w:b/>
          <w:bCs/>
        </w:rPr>
        <w:t>Transition</w:t>
      </w:r>
      <w:r w:rsidRPr="004E1C0C">
        <w:rPr>
          <w:rFonts w:eastAsia="SimSun"/>
        </w:rPr>
        <w:t xml:space="preserve"> – Order the following arrangements to help the children transition custody:</w:t>
      </w:r>
    </w:p>
    <w:p w14:paraId="25E5E3DD" w14:textId="55AE3BC3" w:rsidR="00C54509" w:rsidRPr="004E1C0C" w:rsidRDefault="00661980" w:rsidP="00B3108C">
      <w:pPr>
        <w:pStyle w:val="WABody6above63hang"/>
        <w:spacing w:before="0"/>
        <w:ind w:left="1800"/>
        <w:rPr>
          <w:rFonts w:eastAsia="SimSun"/>
          <w:i/>
          <w:iCs/>
          <w:u w:val="single"/>
        </w:rPr>
      </w:pPr>
      <w:r w:rsidRPr="004E1C0C">
        <w:rPr>
          <w:rFonts w:eastAsia="SimSun"/>
          <w:i/>
          <w:iCs/>
        </w:rPr>
        <w:tab/>
      </w:r>
      <w:r w:rsidRPr="004E1C0C">
        <w:rPr>
          <w:rFonts w:eastAsia="SimSun"/>
          <w:b/>
          <w:bCs/>
          <w:i/>
          <w:iCs/>
          <w:lang w:eastAsia="zh-CN"/>
        </w:rPr>
        <w:t>过渡</w:t>
      </w:r>
      <w:r w:rsidRPr="004E1C0C">
        <w:rPr>
          <w:rFonts w:eastAsia="SimSun"/>
          <w:i/>
          <w:iCs/>
          <w:lang w:eastAsia="zh-CN"/>
        </w:rPr>
        <w:t>——</w:t>
      </w:r>
      <w:r w:rsidRPr="004E1C0C">
        <w:rPr>
          <w:rFonts w:eastAsia="SimSun"/>
          <w:i/>
          <w:iCs/>
          <w:lang w:eastAsia="zh-CN"/>
        </w:rPr>
        <w:t>安排以下事宜以帮助儿童过渡监护权：</w:t>
      </w:r>
    </w:p>
    <w:p w14:paraId="7F636262" w14:textId="279B9DAC" w:rsidR="00C54509" w:rsidRPr="004E1C0C" w:rsidRDefault="00C54509" w:rsidP="00661980">
      <w:pPr>
        <w:pStyle w:val="WAblankline"/>
        <w:tabs>
          <w:tab w:val="clear" w:pos="9270"/>
          <w:tab w:val="left" w:pos="9360"/>
        </w:tabs>
        <w:suppressAutoHyphens/>
        <w:ind w:left="1800"/>
        <w:rPr>
          <w:rFonts w:eastAsia="SimSun"/>
        </w:rPr>
      </w:pPr>
      <w:r w:rsidRPr="004E1C0C">
        <w:rPr>
          <w:rFonts w:eastAsia="SimSun"/>
        </w:rPr>
        <w:tab/>
      </w:r>
    </w:p>
    <w:p w14:paraId="22C24649" w14:textId="52746CC6" w:rsidR="00C54509" w:rsidRPr="004E1C0C" w:rsidRDefault="00C54509" w:rsidP="00661980">
      <w:pPr>
        <w:pStyle w:val="WAblankline"/>
        <w:tabs>
          <w:tab w:val="clear" w:pos="9270"/>
          <w:tab w:val="left" w:pos="9360"/>
        </w:tabs>
        <w:suppressAutoHyphens/>
        <w:ind w:left="1800"/>
        <w:rPr>
          <w:rFonts w:eastAsia="SimSun"/>
        </w:rPr>
      </w:pPr>
      <w:r w:rsidRPr="004E1C0C">
        <w:rPr>
          <w:rFonts w:eastAsia="SimSun"/>
        </w:rPr>
        <w:tab/>
      </w:r>
    </w:p>
    <w:p w14:paraId="120F1B97" w14:textId="0E17F8E6" w:rsidR="00C54509" w:rsidRPr="004E1C0C" w:rsidRDefault="00C54509" w:rsidP="00661980">
      <w:pPr>
        <w:pStyle w:val="WAblankline"/>
        <w:tabs>
          <w:tab w:val="clear" w:pos="9270"/>
          <w:tab w:val="left" w:pos="9360"/>
        </w:tabs>
        <w:suppressAutoHyphens/>
        <w:ind w:left="1800"/>
        <w:rPr>
          <w:rFonts w:eastAsia="SimSun"/>
        </w:rPr>
      </w:pPr>
      <w:r w:rsidRPr="004E1C0C">
        <w:rPr>
          <w:rFonts w:eastAsia="SimSun"/>
        </w:rPr>
        <w:tab/>
      </w:r>
    </w:p>
    <w:p w14:paraId="163A8292" w14:textId="77777777" w:rsidR="008463DA" w:rsidRPr="004E1C0C" w:rsidRDefault="00C20C2C" w:rsidP="00281A5A">
      <w:pPr>
        <w:pStyle w:val="WABody6above"/>
        <w:ind w:left="1080"/>
        <w:rPr>
          <w:rFonts w:eastAsia="SimSun"/>
        </w:rPr>
      </w:pPr>
      <w:r w:rsidRPr="004E1C0C">
        <w:rPr>
          <w:rFonts w:eastAsia="SimSun"/>
        </w:rPr>
        <w:t>[  ]</w:t>
      </w:r>
      <w:r w:rsidRPr="004E1C0C">
        <w:rPr>
          <w:rFonts w:eastAsia="SimSun"/>
        </w:rPr>
        <w:tab/>
        <w:t>Allow</w:t>
      </w:r>
      <w:r w:rsidRPr="004E1C0C">
        <w:rPr>
          <w:rFonts w:eastAsia="SimSun"/>
          <w:b/>
          <w:bCs/>
        </w:rPr>
        <w:t xml:space="preserve"> </w:t>
      </w:r>
      <w:r w:rsidRPr="004E1C0C">
        <w:rPr>
          <w:rFonts w:eastAsia="SimSun"/>
        </w:rPr>
        <w:t xml:space="preserve">me to </w:t>
      </w:r>
      <w:r w:rsidRPr="004E1C0C">
        <w:rPr>
          <w:rFonts w:eastAsia="SimSun"/>
          <w:b/>
          <w:bCs/>
        </w:rPr>
        <w:t>resign</w:t>
      </w:r>
      <w:r w:rsidRPr="004E1C0C">
        <w:rPr>
          <w:rFonts w:eastAsia="SimSun"/>
        </w:rPr>
        <w:t xml:space="preserve"> as guardian.</w:t>
      </w:r>
    </w:p>
    <w:p w14:paraId="68A224C1" w14:textId="45A7A526" w:rsidR="00C20C2C" w:rsidRPr="004E1C0C" w:rsidRDefault="00661980" w:rsidP="00B3108C">
      <w:pPr>
        <w:pStyle w:val="WABody6above"/>
        <w:spacing w:before="0"/>
        <w:ind w:left="1080"/>
        <w:rPr>
          <w:rFonts w:eastAsia="SimSun"/>
          <w:i/>
          <w:iCs/>
        </w:rPr>
      </w:pPr>
      <w:r w:rsidRPr="004E1C0C">
        <w:rPr>
          <w:rFonts w:eastAsia="SimSun"/>
          <w:i/>
          <w:iCs/>
        </w:rPr>
        <w:tab/>
      </w:r>
      <w:r w:rsidRPr="004E1C0C">
        <w:rPr>
          <w:rFonts w:eastAsia="SimSun"/>
          <w:i/>
          <w:iCs/>
          <w:lang w:eastAsia="zh-CN"/>
        </w:rPr>
        <w:t>请允许本人</w:t>
      </w:r>
      <w:r w:rsidRPr="004E1C0C">
        <w:rPr>
          <w:rFonts w:eastAsia="SimSun"/>
          <w:b/>
          <w:bCs/>
          <w:i/>
          <w:iCs/>
          <w:lang w:eastAsia="zh-CN"/>
        </w:rPr>
        <w:t>放弃</w:t>
      </w:r>
      <w:r w:rsidRPr="004E1C0C">
        <w:rPr>
          <w:rFonts w:eastAsia="SimSun"/>
          <w:i/>
          <w:iCs/>
          <w:lang w:eastAsia="zh-CN"/>
        </w:rPr>
        <w:t>监护人一职。</w:t>
      </w:r>
    </w:p>
    <w:p w14:paraId="140F6F25" w14:textId="77777777" w:rsidR="008463DA" w:rsidRPr="004E1C0C" w:rsidRDefault="002D79B6" w:rsidP="00281A5A">
      <w:pPr>
        <w:pStyle w:val="WABody6above63hang"/>
        <w:tabs>
          <w:tab w:val="left" w:pos="9360"/>
        </w:tabs>
        <w:ind w:left="1080"/>
        <w:rPr>
          <w:rFonts w:eastAsia="SimSun"/>
          <w:u w:val="single"/>
        </w:rPr>
      </w:pPr>
      <w:r w:rsidRPr="004E1C0C">
        <w:rPr>
          <w:rFonts w:eastAsia="SimSun"/>
        </w:rPr>
        <w:t>[  ]</w:t>
      </w:r>
      <w:r w:rsidRPr="004E1C0C">
        <w:rPr>
          <w:rFonts w:eastAsia="SimSun"/>
        </w:rPr>
        <w:tab/>
      </w:r>
      <w:r w:rsidRPr="004E1C0C">
        <w:rPr>
          <w:rFonts w:eastAsia="SimSun"/>
          <w:b/>
          <w:bCs/>
        </w:rPr>
        <w:t xml:space="preserve">Replace the Guardian with the Successor Guardian. </w:t>
      </w:r>
      <w:r w:rsidRPr="004E1C0C">
        <w:rPr>
          <w:rFonts w:eastAsia="SimSun"/>
        </w:rPr>
        <w:t xml:space="preserve">The </w:t>
      </w:r>
      <w:r w:rsidRPr="004E1C0C">
        <w:rPr>
          <w:rFonts w:eastAsia="SimSun"/>
          <w:i/>
          <w:iCs/>
        </w:rPr>
        <w:t>Minor Guardianship Order</w:t>
      </w:r>
      <w:r w:rsidRPr="004E1C0C">
        <w:rPr>
          <w:rFonts w:eastAsia="SimSun"/>
        </w:rPr>
        <w:t xml:space="preserve"> provided for (name) __________________ to be appointed as successor guardian if something specific happened </w:t>
      </w:r>
      <w:r w:rsidRPr="004E1C0C">
        <w:rPr>
          <w:rFonts w:eastAsia="SimSun"/>
          <w:i/>
          <w:iCs/>
        </w:rPr>
        <w:t>(list the designated event):</w:t>
      </w:r>
      <w:r w:rsidRPr="004E1C0C">
        <w:rPr>
          <w:rFonts w:eastAsia="SimSun"/>
        </w:rPr>
        <w:t xml:space="preserve"> </w:t>
      </w:r>
      <w:r w:rsidRPr="004E1C0C">
        <w:rPr>
          <w:rFonts w:eastAsia="SimSun"/>
          <w:u w:val="single"/>
        </w:rPr>
        <w:tab/>
      </w:r>
    </w:p>
    <w:p w14:paraId="65DCE788" w14:textId="61A77199" w:rsidR="007F3A69" w:rsidRPr="004E1C0C" w:rsidRDefault="00661980" w:rsidP="00B3108C">
      <w:pPr>
        <w:pStyle w:val="WABody6above63hang"/>
        <w:tabs>
          <w:tab w:val="left" w:pos="9360"/>
        </w:tabs>
        <w:spacing w:before="0"/>
        <w:ind w:left="1080"/>
        <w:rPr>
          <w:rFonts w:eastAsia="SimSun"/>
          <w:i/>
          <w:iCs/>
        </w:rPr>
      </w:pPr>
      <w:r w:rsidRPr="004E1C0C">
        <w:rPr>
          <w:rFonts w:eastAsia="SimSun"/>
          <w:i/>
          <w:iCs/>
        </w:rPr>
        <w:tab/>
      </w:r>
      <w:r w:rsidRPr="004E1C0C">
        <w:rPr>
          <w:rFonts w:eastAsia="SimSun"/>
          <w:b/>
          <w:bCs/>
          <w:i/>
          <w:iCs/>
          <w:lang w:eastAsia="zh-CN"/>
        </w:rPr>
        <w:t>让继任监护人代替监护人。</w:t>
      </w:r>
      <w:r w:rsidRPr="004E1C0C">
        <w:rPr>
          <w:rFonts w:eastAsia="SimSun"/>
          <w:i/>
          <w:iCs/>
          <w:lang w:eastAsia="zh-CN"/>
        </w:rPr>
        <w:t>未成年人监护令规定，如果发生特定事件，将指定（姓名）</w:t>
      </w:r>
      <w:r w:rsidRPr="004E1C0C">
        <w:rPr>
          <w:rFonts w:eastAsia="SimSun"/>
          <w:i/>
          <w:iCs/>
          <w:lang w:eastAsia="zh-CN"/>
        </w:rPr>
        <w:t xml:space="preserve">                                     </w:t>
      </w:r>
      <w:r w:rsidRPr="004E1C0C">
        <w:rPr>
          <w:rFonts w:eastAsia="SimSun"/>
          <w:i/>
          <w:iCs/>
          <w:lang w:eastAsia="zh-CN"/>
        </w:rPr>
        <w:t>为继任监护人（列出指定事件）：</w:t>
      </w:r>
      <w:r w:rsidRPr="004E1C0C">
        <w:rPr>
          <w:rFonts w:eastAsia="SimSun"/>
          <w:i/>
          <w:iCs/>
          <w:lang w:eastAsia="zh-CN"/>
        </w:rPr>
        <w:t xml:space="preserve"> </w:t>
      </w:r>
    </w:p>
    <w:p w14:paraId="66AB481C" w14:textId="631D474A" w:rsidR="007F3A69" w:rsidRPr="004E1C0C" w:rsidRDefault="007F3A69" w:rsidP="00661980">
      <w:pPr>
        <w:pStyle w:val="WAblankline"/>
        <w:tabs>
          <w:tab w:val="clear" w:pos="9270"/>
          <w:tab w:val="left" w:pos="9360"/>
        </w:tabs>
        <w:suppressAutoHyphens/>
        <w:ind w:left="1080"/>
        <w:rPr>
          <w:rFonts w:eastAsia="SimSun"/>
        </w:rPr>
      </w:pPr>
      <w:r w:rsidRPr="004E1C0C">
        <w:rPr>
          <w:rFonts w:eastAsia="SimSun"/>
        </w:rPr>
        <w:tab/>
      </w:r>
    </w:p>
    <w:p w14:paraId="28640A43" w14:textId="77777777" w:rsidR="008463DA" w:rsidRPr="004E1C0C" w:rsidRDefault="007F3A69" w:rsidP="00281A5A">
      <w:pPr>
        <w:pStyle w:val="WABody6above63hang"/>
        <w:ind w:left="1080" w:firstLine="0"/>
        <w:rPr>
          <w:rFonts w:eastAsia="SimSun"/>
        </w:rPr>
      </w:pPr>
      <w:r w:rsidRPr="004E1C0C">
        <w:rPr>
          <w:rFonts w:eastAsia="SimSun"/>
        </w:rPr>
        <w:t>The designated event has now happened. I ask the court to appoint the successor guardian immediately.</w:t>
      </w:r>
    </w:p>
    <w:p w14:paraId="072CBEBD" w14:textId="5EF9B217" w:rsidR="00410479" w:rsidRPr="004E1C0C" w:rsidRDefault="008463DA" w:rsidP="00B3108C">
      <w:pPr>
        <w:pStyle w:val="WABody6above63hang"/>
        <w:spacing w:before="0"/>
        <w:ind w:left="1080" w:firstLine="0"/>
        <w:rPr>
          <w:rFonts w:eastAsia="SimSun"/>
          <w:i/>
          <w:iCs/>
        </w:rPr>
      </w:pPr>
      <w:r w:rsidRPr="004E1C0C">
        <w:rPr>
          <w:rFonts w:eastAsia="SimSun"/>
          <w:i/>
          <w:iCs/>
          <w:lang w:eastAsia="zh-CN"/>
        </w:rPr>
        <w:t>指定事件现在已经发生。本人请求法庭立即指定继任监护人。</w:t>
      </w:r>
      <w:r w:rsidRPr="004E1C0C">
        <w:rPr>
          <w:rFonts w:eastAsia="SimSun"/>
          <w:i/>
          <w:iCs/>
          <w:lang w:eastAsia="zh-CN"/>
        </w:rPr>
        <w:t xml:space="preserve"> </w:t>
      </w:r>
    </w:p>
    <w:p w14:paraId="49EF2F24" w14:textId="77777777" w:rsidR="008463DA" w:rsidRPr="004E1C0C" w:rsidRDefault="005F48C9" w:rsidP="00281A5A">
      <w:pPr>
        <w:pStyle w:val="WABody6above63hang"/>
        <w:tabs>
          <w:tab w:val="left" w:pos="9360"/>
        </w:tabs>
        <w:ind w:left="1080"/>
        <w:rPr>
          <w:rFonts w:eastAsia="SimSun"/>
          <w:u w:val="single"/>
        </w:rPr>
      </w:pPr>
      <w:r w:rsidRPr="004E1C0C">
        <w:rPr>
          <w:rFonts w:eastAsia="SimSun"/>
        </w:rPr>
        <w:t>[  ]</w:t>
      </w:r>
      <w:r w:rsidRPr="004E1C0C">
        <w:rPr>
          <w:rFonts w:eastAsia="SimSun"/>
        </w:rPr>
        <w:tab/>
      </w:r>
      <w:r w:rsidRPr="004E1C0C">
        <w:rPr>
          <w:rFonts w:eastAsia="SimSun"/>
          <w:b/>
          <w:bCs/>
        </w:rPr>
        <w:t>Replace the guardian</w:t>
      </w:r>
      <w:r w:rsidRPr="004E1C0C">
        <w:rPr>
          <w:rFonts w:eastAsia="SimSun"/>
        </w:rPr>
        <w:t xml:space="preserve"> with </w:t>
      </w:r>
      <w:r w:rsidRPr="004E1C0C">
        <w:rPr>
          <w:rFonts w:eastAsia="SimSun"/>
          <w:i/>
          <w:iCs/>
        </w:rPr>
        <w:t>(name)</w:t>
      </w:r>
      <w:r w:rsidRPr="004E1C0C">
        <w:rPr>
          <w:rFonts w:eastAsia="SimSun"/>
        </w:rPr>
        <w:t xml:space="preserve">: </w:t>
      </w:r>
      <w:r w:rsidRPr="004E1C0C">
        <w:rPr>
          <w:rFonts w:eastAsia="SimSun"/>
          <w:u w:val="single"/>
        </w:rPr>
        <w:tab/>
      </w:r>
    </w:p>
    <w:p w14:paraId="04248A9E" w14:textId="7544CAB4" w:rsidR="005F48C9" w:rsidRPr="004E1C0C" w:rsidRDefault="00661980" w:rsidP="00B3108C">
      <w:pPr>
        <w:pStyle w:val="WABody6above63hang"/>
        <w:tabs>
          <w:tab w:val="left" w:pos="9360"/>
        </w:tabs>
        <w:spacing w:before="0"/>
        <w:ind w:left="1080"/>
        <w:rPr>
          <w:rFonts w:eastAsia="SimSun"/>
          <w:i/>
          <w:iCs/>
        </w:rPr>
      </w:pPr>
      <w:r w:rsidRPr="004E1C0C">
        <w:rPr>
          <w:rFonts w:eastAsia="SimSun"/>
          <w:i/>
          <w:iCs/>
        </w:rPr>
        <w:tab/>
      </w:r>
      <w:r w:rsidRPr="004E1C0C">
        <w:rPr>
          <w:rFonts w:eastAsia="SimSun"/>
          <w:b/>
          <w:bCs/>
          <w:i/>
          <w:iCs/>
          <w:lang w:eastAsia="zh-CN"/>
        </w:rPr>
        <w:t>将监护人替换</w:t>
      </w:r>
      <w:r w:rsidRPr="004E1C0C">
        <w:rPr>
          <w:rFonts w:eastAsia="SimSun"/>
          <w:i/>
          <w:iCs/>
          <w:lang w:eastAsia="zh-CN"/>
        </w:rPr>
        <w:t>为（姓名）：</w:t>
      </w:r>
      <w:r w:rsidRPr="004E1C0C">
        <w:rPr>
          <w:rFonts w:eastAsia="SimSun"/>
          <w:i/>
          <w:iCs/>
          <w:lang w:eastAsia="zh-CN"/>
        </w:rPr>
        <w:t xml:space="preserve"> </w:t>
      </w:r>
    </w:p>
    <w:p w14:paraId="3A0AE8A2" w14:textId="77777777" w:rsidR="008463DA" w:rsidRPr="004E1C0C" w:rsidRDefault="005F48C9" w:rsidP="00281A5A">
      <w:pPr>
        <w:pStyle w:val="WABody6above63hang"/>
        <w:ind w:left="1080" w:firstLine="0"/>
        <w:rPr>
          <w:rFonts w:eastAsia="SimSun"/>
        </w:rPr>
      </w:pPr>
      <w:r w:rsidRPr="004E1C0C">
        <w:rPr>
          <w:rFonts w:eastAsia="SimSun"/>
        </w:rPr>
        <w:t xml:space="preserve">The </w:t>
      </w:r>
      <w:r w:rsidRPr="004E1C0C">
        <w:rPr>
          <w:rFonts w:eastAsia="SimSun"/>
          <w:i/>
          <w:iCs/>
        </w:rPr>
        <w:t>Minor Guardianship Order</w:t>
      </w:r>
      <w:r w:rsidRPr="004E1C0C">
        <w:rPr>
          <w:rFonts w:eastAsia="SimSun"/>
        </w:rPr>
        <w:t xml:space="preserve"> did not name a successor guardian. I ask the court to appoint a successor guardian now pursuant to its authority under RCW 11.130.055.</w:t>
      </w:r>
    </w:p>
    <w:p w14:paraId="71C5AACA" w14:textId="33D16DBD" w:rsidR="005F48C9" w:rsidRPr="004E1C0C" w:rsidRDefault="008463DA" w:rsidP="00B3108C">
      <w:pPr>
        <w:pStyle w:val="WABody6above63hang"/>
        <w:spacing w:before="0"/>
        <w:ind w:left="1080" w:firstLine="0"/>
        <w:rPr>
          <w:rFonts w:eastAsia="SimSun"/>
          <w:i/>
          <w:iCs/>
        </w:rPr>
      </w:pPr>
      <w:r w:rsidRPr="004E1C0C">
        <w:rPr>
          <w:rFonts w:eastAsia="SimSun"/>
          <w:i/>
          <w:iCs/>
          <w:lang w:eastAsia="zh-CN"/>
        </w:rPr>
        <w:lastRenderedPageBreak/>
        <w:t>未成年人监护令没有指定继任监护人。本人请求法庭现在根据</w:t>
      </w:r>
      <w:r w:rsidRPr="004E1C0C">
        <w:rPr>
          <w:rFonts w:eastAsia="SimSun"/>
          <w:i/>
          <w:iCs/>
          <w:lang w:eastAsia="zh-CN"/>
        </w:rPr>
        <w:t>RCW 11.130.055</w:t>
      </w:r>
      <w:r w:rsidRPr="004E1C0C">
        <w:rPr>
          <w:rFonts w:eastAsia="SimSun"/>
          <w:i/>
          <w:iCs/>
          <w:lang w:eastAsia="zh-CN"/>
        </w:rPr>
        <w:t>的授权指定一名继任监护人。</w:t>
      </w:r>
    </w:p>
    <w:p w14:paraId="557A9D3B" w14:textId="77777777" w:rsidR="008463DA" w:rsidRPr="004E1C0C" w:rsidRDefault="00251E17" w:rsidP="00281A5A">
      <w:pPr>
        <w:pStyle w:val="WABody6above"/>
        <w:tabs>
          <w:tab w:val="left" w:pos="9270"/>
        </w:tabs>
        <w:ind w:left="1080"/>
        <w:rPr>
          <w:rFonts w:eastAsia="SimSun"/>
          <w:i/>
        </w:rPr>
      </w:pPr>
      <w:r w:rsidRPr="004E1C0C">
        <w:rPr>
          <w:rFonts w:eastAsia="SimSun"/>
        </w:rPr>
        <w:t>[  ]</w:t>
      </w:r>
      <w:r w:rsidRPr="004E1C0C">
        <w:rPr>
          <w:rFonts w:eastAsia="SimSun"/>
        </w:rPr>
        <w:tab/>
      </w:r>
      <w:r w:rsidRPr="004E1C0C">
        <w:rPr>
          <w:rFonts w:eastAsia="SimSun"/>
          <w:b/>
          <w:bCs/>
        </w:rPr>
        <w:t>Change</w:t>
      </w:r>
      <w:r w:rsidRPr="004E1C0C">
        <w:rPr>
          <w:rFonts w:eastAsia="SimSun"/>
        </w:rPr>
        <w:t xml:space="preserve"> the terms of the guardianship or non-parent custody order</w:t>
      </w:r>
      <w:r w:rsidRPr="004E1C0C">
        <w:rPr>
          <w:rFonts w:eastAsia="SimSun"/>
          <w:i/>
          <w:iCs/>
        </w:rPr>
        <w:t xml:space="preserve"> </w:t>
      </w:r>
      <w:r w:rsidRPr="004E1C0C">
        <w:rPr>
          <w:rFonts w:eastAsia="SimSun"/>
        </w:rPr>
        <w:t xml:space="preserve">as follows. </w:t>
      </w:r>
      <w:r w:rsidRPr="004E1C0C">
        <w:rPr>
          <w:rFonts w:eastAsia="SimSun"/>
        </w:rPr>
        <w:br/>
      </w:r>
      <w:r w:rsidRPr="004E1C0C">
        <w:rPr>
          <w:rFonts w:eastAsia="SimSun"/>
          <w:i/>
          <w:iCs/>
        </w:rPr>
        <w:t>(Specify change you want the court to make. Examples: changes to visitation, decision-making, access to records):</w:t>
      </w:r>
    </w:p>
    <w:p w14:paraId="45C60DEB" w14:textId="5FC9F7AA" w:rsidR="00C20C2C" w:rsidRPr="004E1C0C" w:rsidRDefault="00B34902" w:rsidP="00B3108C">
      <w:pPr>
        <w:pStyle w:val="WABody6above"/>
        <w:tabs>
          <w:tab w:val="left" w:pos="9270"/>
        </w:tabs>
        <w:spacing w:before="0"/>
        <w:ind w:left="1080"/>
        <w:rPr>
          <w:rFonts w:eastAsia="SimSun"/>
          <w:i/>
          <w:iCs/>
        </w:rPr>
      </w:pPr>
      <w:r w:rsidRPr="004E1C0C">
        <w:rPr>
          <w:rFonts w:eastAsia="SimSun"/>
          <w:i/>
          <w:iCs/>
        </w:rPr>
        <w:tab/>
      </w:r>
      <w:r w:rsidRPr="004E1C0C">
        <w:rPr>
          <w:rFonts w:eastAsia="SimSun"/>
          <w:i/>
          <w:iCs/>
          <w:lang w:eastAsia="zh-CN"/>
        </w:rPr>
        <w:t>按以下方式</w:t>
      </w:r>
      <w:r w:rsidRPr="004E1C0C">
        <w:rPr>
          <w:rFonts w:eastAsia="SimSun"/>
          <w:b/>
          <w:bCs/>
          <w:i/>
          <w:iCs/>
          <w:lang w:eastAsia="zh-CN"/>
        </w:rPr>
        <w:t>更改</w:t>
      </w:r>
      <w:r w:rsidRPr="004E1C0C">
        <w:rPr>
          <w:rFonts w:eastAsia="SimSun"/>
          <w:i/>
          <w:iCs/>
          <w:lang w:eastAsia="zh-CN"/>
        </w:rPr>
        <w:t>监护权或非父母监护令的条款。</w:t>
      </w:r>
      <w:r w:rsidRPr="004E1C0C">
        <w:rPr>
          <w:rFonts w:eastAsia="SimSun"/>
          <w:lang w:eastAsia="zh-CN"/>
        </w:rPr>
        <w:br/>
      </w:r>
      <w:r w:rsidRPr="004E1C0C">
        <w:rPr>
          <w:rFonts w:eastAsia="SimSun"/>
          <w:i/>
          <w:iCs/>
          <w:lang w:eastAsia="zh-CN"/>
        </w:rPr>
        <w:t>（具体说明您希望法院做出的更改。示例：探视、决定权、记录查阅权的变更）：</w:t>
      </w:r>
      <w:r w:rsidRPr="004E1C0C">
        <w:rPr>
          <w:rFonts w:eastAsia="SimSun"/>
          <w:i/>
          <w:iCs/>
          <w:lang w:eastAsia="zh-CN"/>
        </w:rPr>
        <w:t xml:space="preserve"> </w:t>
      </w:r>
    </w:p>
    <w:p w14:paraId="5A10CE7B" w14:textId="4529F468" w:rsidR="00251E17" w:rsidRPr="004E1C0C" w:rsidRDefault="00C54509" w:rsidP="00B34902">
      <w:pPr>
        <w:pStyle w:val="WAblankline"/>
        <w:tabs>
          <w:tab w:val="clear" w:pos="9270"/>
          <w:tab w:val="left" w:pos="9360"/>
        </w:tabs>
        <w:ind w:left="1080"/>
        <w:rPr>
          <w:rFonts w:eastAsia="SimSun"/>
        </w:rPr>
      </w:pPr>
      <w:r w:rsidRPr="004E1C0C">
        <w:rPr>
          <w:rFonts w:eastAsia="SimSun"/>
        </w:rPr>
        <w:tab/>
      </w:r>
    </w:p>
    <w:p w14:paraId="51CE23EB" w14:textId="7E52A016" w:rsidR="00C42BBD" w:rsidRPr="004E1C0C" w:rsidRDefault="00C42BBD" w:rsidP="00B34902">
      <w:pPr>
        <w:pStyle w:val="WAblankline"/>
        <w:tabs>
          <w:tab w:val="clear" w:pos="9270"/>
          <w:tab w:val="left" w:pos="9360"/>
        </w:tabs>
        <w:ind w:left="1080"/>
        <w:rPr>
          <w:rFonts w:eastAsia="SimSun"/>
        </w:rPr>
      </w:pPr>
      <w:r w:rsidRPr="004E1C0C">
        <w:rPr>
          <w:rFonts w:eastAsia="SimSun"/>
        </w:rPr>
        <w:tab/>
      </w:r>
    </w:p>
    <w:p w14:paraId="6C44C30A" w14:textId="6C1EF6B3" w:rsidR="00C54509" w:rsidRPr="004E1C0C" w:rsidRDefault="00C54509" w:rsidP="00B34902">
      <w:pPr>
        <w:pStyle w:val="WAblankline"/>
        <w:tabs>
          <w:tab w:val="clear" w:pos="9270"/>
          <w:tab w:val="left" w:pos="9360"/>
        </w:tabs>
        <w:spacing w:after="120"/>
        <w:ind w:left="1080"/>
        <w:rPr>
          <w:rFonts w:eastAsia="SimSun"/>
        </w:rPr>
      </w:pPr>
      <w:r w:rsidRPr="004E1C0C">
        <w:rPr>
          <w:rFonts w:eastAsia="SimSun"/>
        </w:rPr>
        <w:tab/>
      </w:r>
    </w:p>
    <w:tbl>
      <w:tblPr>
        <w:tblW w:w="0" w:type="auto"/>
        <w:tblInd w:w="8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55"/>
      </w:tblGrid>
      <w:tr w:rsidR="00256757" w:rsidRPr="004E1C0C" w14:paraId="54F512E4" w14:textId="77777777" w:rsidTr="00256757">
        <w:tc>
          <w:tcPr>
            <w:tcW w:w="8455" w:type="dxa"/>
            <w:shd w:val="clear" w:color="auto" w:fill="auto"/>
          </w:tcPr>
          <w:p w14:paraId="6BF43036" w14:textId="77777777" w:rsidR="008463DA" w:rsidRPr="004E1C0C" w:rsidRDefault="00256757" w:rsidP="00281A5A">
            <w:pPr>
              <w:pStyle w:val="ListParagraph"/>
              <w:tabs>
                <w:tab w:val="left" w:pos="900"/>
              </w:tabs>
              <w:spacing w:before="60" w:after="0"/>
              <w:ind w:left="0"/>
              <w:contextualSpacing w:val="0"/>
              <w:rPr>
                <w:rFonts w:ascii="Arial" w:eastAsia="SimSun" w:hAnsi="Arial" w:cs="Arial"/>
                <w:i/>
                <w:spacing w:val="-2"/>
                <w:sz w:val="22"/>
                <w:szCs w:val="22"/>
              </w:rPr>
            </w:pPr>
            <w:r w:rsidRPr="004E1C0C">
              <w:rPr>
                <w:rFonts w:ascii="Arial" w:eastAsia="SimSun" w:hAnsi="Arial" w:cs="Arial"/>
                <w:b/>
                <w:bCs/>
                <w:i/>
                <w:iCs/>
                <w:sz w:val="22"/>
                <w:szCs w:val="22"/>
              </w:rPr>
              <w:t xml:space="preserve">Important! </w:t>
            </w:r>
            <w:r w:rsidRPr="004E1C0C">
              <w:rPr>
                <w:rFonts w:ascii="Arial" w:eastAsia="SimSun" w:hAnsi="Arial" w:cs="Arial"/>
                <w:i/>
                <w:iCs/>
                <w:sz w:val="22"/>
                <w:szCs w:val="22"/>
              </w:rPr>
              <w:t>If you want to change child support without terminating the guardianship, use the child support modification forms (</w:t>
            </w:r>
            <w:r w:rsidRPr="004E1C0C">
              <w:rPr>
                <w:rFonts w:ascii="Arial" w:eastAsia="SimSun" w:hAnsi="Arial" w:cs="Arial"/>
                <w:sz w:val="22"/>
                <w:szCs w:val="22"/>
              </w:rPr>
              <w:t>FL Modify 500 – 522</w:t>
            </w:r>
            <w:r w:rsidRPr="004E1C0C">
              <w:rPr>
                <w:rFonts w:ascii="Arial" w:eastAsia="SimSun" w:hAnsi="Arial" w:cs="Arial"/>
                <w:i/>
                <w:iCs/>
                <w:sz w:val="22"/>
                <w:szCs w:val="22"/>
              </w:rPr>
              <w:t>)</w:t>
            </w:r>
          </w:p>
          <w:p w14:paraId="24FB3A37" w14:textId="695BA3CC" w:rsidR="00256757" w:rsidRPr="004E1C0C" w:rsidRDefault="008463DA" w:rsidP="00B3108C">
            <w:pPr>
              <w:pStyle w:val="ListParagraph"/>
              <w:tabs>
                <w:tab w:val="left" w:pos="900"/>
              </w:tabs>
              <w:spacing w:after="60"/>
              <w:ind w:left="0"/>
              <w:contextualSpacing w:val="0"/>
              <w:rPr>
                <w:rFonts w:ascii="Arial" w:eastAsia="SimSun" w:hAnsi="Arial" w:cs="Arial"/>
                <w:b/>
                <w:i/>
                <w:iCs/>
                <w:sz w:val="22"/>
                <w:szCs w:val="22"/>
              </w:rPr>
            </w:pPr>
            <w:r w:rsidRPr="004E1C0C">
              <w:rPr>
                <w:rFonts w:ascii="Arial" w:eastAsia="SimSun" w:hAnsi="Arial" w:cs="Arial"/>
                <w:b/>
                <w:bCs/>
                <w:i/>
                <w:iCs/>
                <w:sz w:val="22"/>
                <w:szCs w:val="22"/>
                <w:lang w:eastAsia="zh-CN"/>
              </w:rPr>
              <w:t>重要须知！</w:t>
            </w:r>
            <w:r w:rsidRPr="004E1C0C">
              <w:rPr>
                <w:rFonts w:ascii="Arial" w:eastAsia="SimSun" w:hAnsi="Arial" w:cs="Arial"/>
                <w:i/>
                <w:iCs/>
                <w:sz w:val="22"/>
                <w:szCs w:val="22"/>
                <w:lang w:eastAsia="zh-CN"/>
              </w:rPr>
              <w:t>如果您想在不终止监护权的情况下更改儿童抚养费，请使用儿童抚养费修改表</w:t>
            </w:r>
            <w:r w:rsidRPr="004E1C0C">
              <w:rPr>
                <w:rFonts w:ascii="Arial" w:eastAsia="SimSun" w:hAnsi="Arial" w:cs="Arial"/>
                <w:i/>
                <w:iCs/>
                <w:sz w:val="22"/>
                <w:szCs w:val="22"/>
                <w:lang w:eastAsia="zh-CN"/>
              </w:rPr>
              <w:t>(FL Modify 500 – 522)</w:t>
            </w:r>
          </w:p>
        </w:tc>
      </w:tr>
    </w:tbl>
    <w:p w14:paraId="5E7B9B6A" w14:textId="77777777" w:rsidR="008463DA" w:rsidRPr="004E1C0C" w:rsidRDefault="00BC4322" w:rsidP="00281A5A">
      <w:pPr>
        <w:pStyle w:val="WAItem"/>
        <w:keepNext w:val="0"/>
        <w:numPr>
          <w:ilvl w:val="0"/>
          <w:numId w:val="0"/>
        </w:numPr>
        <w:tabs>
          <w:tab w:val="clear" w:pos="540"/>
        </w:tabs>
        <w:spacing w:before="120"/>
        <w:ind w:left="720" w:hanging="720"/>
        <w:rPr>
          <w:rFonts w:eastAsia="SimSun"/>
          <w:sz w:val="22"/>
          <w:szCs w:val="22"/>
        </w:rPr>
      </w:pPr>
      <w:bookmarkStart w:id="1" w:name="_Ref331513758"/>
      <w:r w:rsidRPr="004E1C0C">
        <w:rPr>
          <w:rFonts w:eastAsia="SimSun"/>
          <w:bCs/>
          <w:sz w:val="22"/>
          <w:szCs w:val="22"/>
        </w:rPr>
        <w:t>6.</w:t>
      </w:r>
      <w:r w:rsidRPr="004E1C0C">
        <w:rPr>
          <w:rFonts w:eastAsia="SimSun"/>
          <w:bCs/>
          <w:sz w:val="22"/>
          <w:szCs w:val="22"/>
        </w:rPr>
        <w:tab/>
        <w:t>Reasons for Request</w:t>
      </w:r>
    </w:p>
    <w:p w14:paraId="58E29689" w14:textId="0CA828E4" w:rsidR="004D3387" w:rsidRPr="004E1C0C" w:rsidRDefault="00B34902" w:rsidP="00B3108C">
      <w:pPr>
        <w:pStyle w:val="WAItem"/>
        <w:keepNext w:val="0"/>
        <w:numPr>
          <w:ilvl w:val="0"/>
          <w:numId w:val="0"/>
        </w:numPr>
        <w:tabs>
          <w:tab w:val="clear" w:pos="540"/>
        </w:tabs>
        <w:spacing w:before="0"/>
        <w:ind w:left="720" w:hanging="720"/>
        <w:rPr>
          <w:rFonts w:eastAsia="SimSun"/>
          <w:i/>
          <w:iCs/>
          <w:sz w:val="22"/>
          <w:szCs w:val="22"/>
        </w:rPr>
      </w:pPr>
      <w:r w:rsidRPr="004E1C0C">
        <w:rPr>
          <w:rFonts w:eastAsia="SimSun"/>
          <w:bCs/>
          <w:i/>
          <w:iCs/>
          <w:sz w:val="22"/>
          <w:szCs w:val="22"/>
        </w:rPr>
        <w:tab/>
      </w:r>
      <w:r w:rsidRPr="004E1C0C">
        <w:rPr>
          <w:rFonts w:eastAsia="SimSun"/>
          <w:bCs/>
          <w:i/>
          <w:iCs/>
          <w:sz w:val="22"/>
          <w:szCs w:val="22"/>
          <w:lang w:eastAsia="zh-CN"/>
        </w:rPr>
        <w:t>请求的理由</w:t>
      </w:r>
    </w:p>
    <w:p w14:paraId="0BFA0D19" w14:textId="77777777" w:rsidR="008463DA" w:rsidRPr="004E1C0C" w:rsidRDefault="00D4491E" w:rsidP="00281A5A">
      <w:pPr>
        <w:spacing w:before="120" w:after="0"/>
        <w:ind w:left="720"/>
        <w:rPr>
          <w:rFonts w:ascii="Arial" w:eastAsia="SimSun" w:hAnsi="Arial" w:cs="Arial"/>
          <w:i/>
          <w:iCs/>
          <w:sz w:val="22"/>
          <w:szCs w:val="22"/>
        </w:rPr>
      </w:pPr>
      <w:r w:rsidRPr="004E1C0C">
        <w:rPr>
          <w:rFonts w:ascii="Arial" w:eastAsia="SimSun" w:hAnsi="Arial" w:cs="Arial"/>
          <w:sz w:val="22"/>
          <w:szCs w:val="22"/>
        </w:rPr>
        <w:t xml:space="preserve">These facts support my request. </w:t>
      </w:r>
      <w:r w:rsidRPr="004E1C0C">
        <w:rPr>
          <w:rFonts w:ascii="Arial" w:eastAsia="SimSun" w:hAnsi="Arial" w:cs="Arial"/>
          <w:i/>
          <w:iCs/>
          <w:sz w:val="22"/>
          <w:szCs w:val="22"/>
        </w:rPr>
        <w:t>(Describe how the situation has changed and why the court should approve your request. Be specific. Add lines or attachments as needed.)</w:t>
      </w:r>
    </w:p>
    <w:p w14:paraId="07B5DA38" w14:textId="17005E1B" w:rsidR="004D3387" w:rsidRPr="004E1C0C" w:rsidRDefault="008463DA" w:rsidP="00B3108C">
      <w:pPr>
        <w:spacing w:after="0"/>
        <w:ind w:left="720"/>
        <w:rPr>
          <w:rFonts w:ascii="Arial" w:eastAsia="SimSun" w:hAnsi="Arial" w:cs="Arial"/>
          <w:i/>
          <w:iCs/>
          <w:sz w:val="22"/>
          <w:szCs w:val="22"/>
        </w:rPr>
      </w:pPr>
      <w:r w:rsidRPr="004E1C0C">
        <w:rPr>
          <w:rFonts w:ascii="Arial" w:eastAsia="SimSun" w:hAnsi="Arial" w:cs="Arial"/>
          <w:i/>
          <w:iCs/>
          <w:sz w:val="22"/>
          <w:szCs w:val="22"/>
          <w:lang w:eastAsia="zh-CN"/>
        </w:rPr>
        <w:t>以下事实是本人提出请求的证据支持。（描述情况发生了怎样的变化，为什么法院应该批准您的请求。请具体说明。可根据需要添加行或附件。）</w:t>
      </w:r>
      <w:r w:rsidRPr="004E1C0C">
        <w:rPr>
          <w:rFonts w:ascii="Arial" w:eastAsia="SimSun" w:hAnsi="Arial" w:cs="Arial"/>
          <w:i/>
          <w:iCs/>
          <w:sz w:val="22"/>
          <w:szCs w:val="22"/>
          <w:lang w:eastAsia="zh-CN"/>
        </w:rPr>
        <w:t xml:space="preserve"> </w:t>
      </w:r>
    </w:p>
    <w:p w14:paraId="66813EA7" w14:textId="5D9150C8" w:rsidR="00D4491E" w:rsidRPr="004E1C0C" w:rsidRDefault="00D4491E" w:rsidP="00B34902">
      <w:pPr>
        <w:pStyle w:val="WAblankline"/>
        <w:tabs>
          <w:tab w:val="clear" w:pos="9270"/>
          <w:tab w:val="left" w:pos="9360"/>
        </w:tabs>
        <w:ind w:left="720"/>
        <w:rPr>
          <w:rFonts w:eastAsia="SimSun"/>
        </w:rPr>
      </w:pPr>
      <w:r w:rsidRPr="004E1C0C">
        <w:rPr>
          <w:rFonts w:eastAsia="SimSun"/>
        </w:rPr>
        <w:tab/>
      </w:r>
    </w:p>
    <w:p w14:paraId="074D823C" w14:textId="47A549E8" w:rsidR="00D4491E" w:rsidRPr="004E1C0C" w:rsidRDefault="00D4491E" w:rsidP="00B34902">
      <w:pPr>
        <w:pStyle w:val="WAblankline"/>
        <w:tabs>
          <w:tab w:val="clear" w:pos="9270"/>
          <w:tab w:val="left" w:pos="9360"/>
        </w:tabs>
        <w:ind w:left="720"/>
        <w:rPr>
          <w:rFonts w:eastAsia="SimSun"/>
        </w:rPr>
      </w:pPr>
      <w:r w:rsidRPr="004E1C0C">
        <w:rPr>
          <w:rFonts w:eastAsia="SimSun"/>
        </w:rPr>
        <w:tab/>
      </w:r>
    </w:p>
    <w:p w14:paraId="4389EB0C" w14:textId="4C8B61C7" w:rsidR="00D4491E" w:rsidRPr="004E1C0C" w:rsidRDefault="00D4491E" w:rsidP="00B34902">
      <w:pPr>
        <w:pStyle w:val="WAblankline"/>
        <w:tabs>
          <w:tab w:val="clear" w:pos="9270"/>
          <w:tab w:val="left" w:pos="9360"/>
        </w:tabs>
        <w:ind w:left="720"/>
        <w:rPr>
          <w:rFonts w:eastAsia="SimSun"/>
        </w:rPr>
      </w:pPr>
      <w:r w:rsidRPr="004E1C0C">
        <w:rPr>
          <w:rFonts w:eastAsia="SimSun"/>
        </w:rPr>
        <w:tab/>
      </w:r>
    </w:p>
    <w:p w14:paraId="1D0B0E7E" w14:textId="2D859644" w:rsidR="00D4491E" w:rsidRPr="004E1C0C" w:rsidRDefault="00D4491E" w:rsidP="00B34902">
      <w:pPr>
        <w:pStyle w:val="WAblankline"/>
        <w:tabs>
          <w:tab w:val="clear" w:pos="9270"/>
          <w:tab w:val="left" w:pos="9360"/>
        </w:tabs>
        <w:ind w:left="720"/>
        <w:rPr>
          <w:rFonts w:eastAsia="SimSun"/>
        </w:rPr>
      </w:pPr>
      <w:r w:rsidRPr="004E1C0C">
        <w:rPr>
          <w:rFonts w:eastAsia="SimSun"/>
        </w:rPr>
        <w:tab/>
      </w:r>
    </w:p>
    <w:p w14:paraId="4C37B72A" w14:textId="25A2CDE9" w:rsidR="00A73FDD" w:rsidRPr="004E1C0C" w:rsidRDefault="00A73FDD" w:rsidP="00B34902">
      <w:pPr>
        <w:pStyle w:val="WAblankline"/>
        <w:tabs>
          <w:tab w:val="clear" w:pos="9270"/>
          <w:tab w:val="left" w:pos="9360"/>
        </w:tabs>
        <w:ind w:left="720"/>
        <w:rPr>
          <w:rFonts w:eastAsia="SimSun"/>
        </w:rPr>
      </w:pPr>
      <w:r w:rsidRPr="004E1C0C">
        <w:rPr>
          <w:rFonts w:eastAsia="SimSun"/>
        </w:rPr>
        <w:tab/>
      </w:r>
    </w:p>
    <w:p w14:paraId="107A935D" w14:textId="42701EB9" w:rsidR="00D4491E" w:rsidRPr="004E1C0C" w:rsidRDefault="00D4491E" w:rsidP="00B34902">
      <w:pPr>
        <w:pStyle w:val="WAblankline"/>
        <w:tabs>
          <w:tab w:val="clear" w:pos="9270"/>
          <w:tab w:val="left" w:pos="9360"/>
        </w:tabs>
        <w:ind w:left="720"/>
        <w:rPr>
          <w:rFonts w:eastAsia="SimSun"/>
        </w:rPr>
      </w:pPr>
      <w:r w:rsidRPr="004E1C0C">
        <w:rPr>
          <w:rFonts w:eastAsia="SimSun"/>
        </w:rPr>
        <w:tab/>
      </w:r>
    </w:p>
    <w:p w14:paraId="497406BD" w14:textId="4DA6B73E" w:rsidR="00D4491E" w:rsidRPr="004E1C0C" w:rsidRDefault="00D4491E" w:rsidP="00B34902">
      <w:pPr>
        <w:pStyle w:val="WAblankline"/>
        <w:tabs>
          <w:tab w:val="clear" w:pos="9270"/>
          <w:tab w:val="left" w:pos="9360"/>
        </w:tabs>
        <w:ind w:left="720"/>
        <w:rPr>
          <w:rFonts w:eastAsia="SimSun"/>
        </w:rPr>
      </w:pPr>
      <w:r w:rsidRPr="004E1C0C">
        <w:rPr>
          <w:rFonts w:eastAsia="SimSun"/>
        </w:rPr>
        <w:tab/>
      </w:r>
    </w:p>
    <w:p w14:paraId="03336418" w14:textId="51E0400F" w:rsidR="00D4491E" w:rsidRPr="004E1C0C" w:rsidRDefault="00D4491E" w:rsidP="00B34902">
      <w:pPr>
        <w:pStyle w:val="WAblankline"/>
        <w:tabs>
          <w:tab w:val="clear" w:pos="9270"/>
          <w:tab w:val="left" w:pos="9360"/>
        </w:tabs>
        <w:ind w:left="720"/>
        <w:rPr>
          <w:rFonts w:eastAsia="SimSun"/>
        </w:rPr>
      </w:pPr>
      <w:r w:rsidRPr="004E1C0C">
        <w:rPr>
          <w:rFonts w:eastAsia="SimSun"/>
        </w:rPr>
        <w:tab/>
      </w:r>
    </w:p>
    <w:p w14:paraId="6593A19E" w14:textId="478AA74F" w:rsidR="00D4491E" w:rsidRPr="004E1C0C" w:rsidRDefault="00D4491E" w:rsidP="00B34902">
      <w:pPr>
        <w:pStyle w:val="WAblankline"/>
        <w:tabs>
          <w:tab w:val="clear" w:pos="9270"/>
          <w:tab w:val="left" w:pos="9360"/>
        </w:tabs>
        <w:ind w:left="720"/>
        <w:rPr>
          <w:rFonts w:eastAsia="SimSun"/>
        </w:rPr>
      </w:pPr>
      <w:r w:rsidRPr="004E1C0C">
        <w:rPr>
          <w:rFonts w:eastAsia="SimSun"/>
        </w:rPr>
        <w:tab/>
      </w:r>
    </w:p>
    <w:p w14:paraId="7DDE72FD" w14:textId="77777777" w:rsidR="008463DA" w:rsidRPr="004E1C0C" w:rsidRDefault="00BC4322" w:rsidP="00281A5A">
      <w:pPr>
        <w:pStyle w:val="WAItem"/>
        <w:keepNext w:val="0"/>
        <w:numPr>
          <w:ilvl w:val="0"/>
          <w:numId w:val="0"/>
        </w:numPr>
        <w:tabs>
          <w:tab w:val="clear" w:pos="540"/>
        </w:tabs>
        <w:spacing w:before="120"/>
        <w:ind w:left="720" w:hanging="720"/>
        <w:rPr>
          <w:rFonts w:eastAsia="SimSun"/>
          <w:sz w:val="22"/>
          <w:szCs w:val="22"/>
        </w:rPr>
      </w:pPr>
      <w:r w:rsidRPr="004E1C0C">
        <w:rPr>
          <w:rFonts w:eastAsia="SimSun"/>
          <w:bCs/>
          <w:sz w:val="22"/>
          <w:szCs w:val="22"/>
        </w:rPr>
        <w:t>7.</w:t>
      </w:r>
      <w:r w:rsidRPr="004E1C0C">
        <w:rPr>
          <w:rFonts w:eastAsia="SimSun"/>
          <w:bCs/>
          <w:sz w:val="22"/>
          <w:szCs w:val="22"/>
        </w:rPr>
        <w:tab/>
        <w:t>Guardian ad Litem</w:t>
      </w:r>
    </w:p>
    <w:p w14:paraId="6BAC0D61" w14:textId="2D416F2C" w:rsidR="00BC4322" w:rsidRPr="004E1C0C" w:rsidRDefault="00B34902" w:rsidP="00B3108C">
      <w:pPr>
        <w:pStyle w:val="WAItem"/>
        <w:keepNext w:val="0"/>
        <w:numPr>
          <w:ilvl w:val="0"/>
          <w:numId w:val="0"/>
        </w:numPr>
        <w:tabs>
          <w:tab w:val="clear" w:pos="540"/>
        </w:tabs>
        <w:spacing w:before="0"/>
        <w:ind w:left="720" w:hanging="720"/>
        <w:rPr>
          <w:rFonts w:eastAsia="SimSun"/>
          <w:i/>
          <w:iCs/>
          <w:sz w:val="22"/>
          <w:szCs w:val="22"/>
        </w:rPr>
      </w:pPr>
      <w:r w:rsidRPr="004E1C0C">
        <w:rPr>
          <w:rFonts w:eastAsia="SimSun"/>
          <w:bCs/>
          <w:i/>
          <w:iCs/>
          <w:sz w:val="22"/>
          <w:szCs w:val="22"/>
        </w:rPr>
        <w:tab/>
      </w:r>
      <w:r w:rsidRPr="004E1C0C">
        <w:rPr>
          <w:rFonts w:eastAsia="SimSun"/>
          <w:bCs/>
          <w:i/>
          <w:iCs/>
          <w:sz w:val="22"/>
          <w:szCs w:val="22"/>
          <w:lang w:eastAsia="zh-CN"/>
        </w:rPr>
        <w:t>诉讼监护人</w:t>
      </w:r>
      <w:r w:rsidRPr="004E1C0C">
        <w:rPr>
          <w:rFonts w:eastAsia="SimSun"/>
          <w:bCs/>
          <w:i/>
          <w:iCs/>
          <w:sz w:val="22"/>
          <w:szCs w:val="22"/>
          <w:lang w:eastAsia="zh-CN"/>
        </w:rPr>
        <w:t xml:space="preserve"> </w:t>
      </w:r>
    </w:p>
    <w:p w14:paraId="491A421C" w14:textId="77777777" w:rsidR="008463DA" w:rsidRPr="004E1C0C" w:rsidRDefault="00BC4322" w:rsidP="00281A5A">
      <w:pPr>
        <w:pStyle w:val="WABody6above"/>
        <w:ind w:left="1080"/>
        <w:rPr>
          <w:rFonts w:eastAsia="SimSun"/>
        </w:rPr>
      </w:pPr>
      <w:r w:rsidRPr="004E1C0C">
        <w:rPr>
          <w:rFonts w:eastAsia="SimSun"/>
        </w:rPr>
        <w:t>[  ]</w:t>
      </w:r>
      <w:r w:rsidRPr="004E1C0C">
        <w:rPr>
          <w:rFonts w:eastAsia="SimSun"/>
        </w:rPr>
        <w:tab/>
        <w:t>Does not apply.</w:t>
      </w:r>
    </w:p>
    <w:p w14:paraId="428A310F" w14:textId="78C0AD93" w:rsidR="00BC4322" w:rsidRPr="004E1C0C" w:rsidRDefault="00B34902" w:rsidP="00B3108C">
      <w:pPr>
        <w:pStyle w:val="WABody6above"/>
        <w:spacing w:before="0"/>
        <w:ind w:left="1080"/>
        <w:rPr>
          <w:rFonts w:eastAsia="SimSun"/>
          <w:i/>
          <w:iCs/>
        </w:rPr>
      </w:pPr>
      <w:r w:rsidRPr="004E1C0C">
        <w:rPr>
          <w:rFonts w:eastAsia="SimSun"/>
          <w:i/>
          <w:iCs/>
        </w:rPr>
        <w:tab/>
      </w:r>
      <w:r w:rsidRPr="004E1C0C">
        <w:rPr>
          <w:rFonts w:eastAsia="SimSun"/>
          <w:i/>
          <w:iCs/>
          <w:lang w:eastAsia="zh-CN"/>
        </w:rPr>
        <w:t>不适用。</w:t>
      </w:r>
    </w:p>
    <w:p w14:paraId="422002BC" w14:textId="77777777" w:rsidR="008463DA" w:rsidRPr="004E1C0C" w:rsidRDefault="00BC4322" w:rsidP="00281A5A">
      <w:pPr>
        <w:pStyle w:val="WABody6above"/>
        <w:ind w:left="1080"/>
        <w:rPr>
          <w:rFonts w:eastAsia="SimSun"/>
        </w:rPr>
      </w:pPr>
      <w:r w:rsidRPr="004E1C0C">
        <w:rPr>
          <w:rFonts w:eastAsia="SimSun"/>
        </w:rPr>
        <w:t>[  ]</w:t>
      </w:r>
      <w:r w:rsidRPr="004E1C0C">
        <w:rPr>
          <w:rFonts w:eastAsia="SimSun"/>
        </w:rPr>
        <w:tab/>
        <w:t>I ask the court to appoint a Guardian ad Litem to represent the interests of the children.</w:t>
      </w:r>
    </w:p>
    <w:p w14:paraId="4A88D8CD" w14:textId="4D60FB30" w:rsidR="00BC4322" w:rsidRPr="004E1C0C" w:rsidRDefault="00B34902" w:rsidP="00B3108C">
      <w:pPr>
        <w:pStyle w:val="WABody6above"/>
        <w:spacing w:before="0"/>
        <w:ind w:left="1080"/>
        <w:rPr>
          <w:rFonts w:eastAsia="SimSun"/>
          <w:i/>
          <w:iCs/>
        </w:rPr>
      </w:pPr>
      <w:r w:rsidRPr="004E1C0C">
        <w:rPr>
          <w:rFonts w:eastAsia="SimSun"/>
          <w:i/>
          <w:iCs/>
        </w:rPr>
        <w:tab/>
      </w:r>
      <w:r w:rsidRPr="004E1C0C">
        <w:rPr>
          <w:rFonts w:eastAsia="SimSun"/>
          <w:i/>
          <w:iCs/>
          <w:lang w:eastAsia="zh-CN"/>
        </w:rPr>
        <w:t>本人请求法庭指定一名诉讼监护人代表这些儿童的利益。</w:t>
      </w:r>
    </w:p>
    <w:p w14:paraId="3E8B0B2E" w14:textId="77777777" w:rsidR="008463DA" w:rsidRPr="004E1C0C" w:rsidRDefault="00574BBA" w:rsidP="00281A5A">
      <w:pPr>
        <w:pStyle w:val="WAItem"/>
        <w:keepNext w:val="0"/>
        <w:numPr>
          <w:ilvl w:val="0"/>
          <w:numId w:val="0"/>
        </w:numPr>
        <w:tabs>
          <w:tab w:val="clear" w:pos="540"/>
        </w:tabs>
        <w:spacing w:before="120"/>
        <w:ind w:left="720" w:hanging="720"/>
        <w:rPr>
          <w:rFonts w:eastAsia="SimSun"/>
          <w:sz w:val="22"/>
          <w:szCs w:val="22"/>
        </w:rPr>
      </w:pPr>
      <w:r w:rsidRPr="004E1C0C">
        <w:rPr>
          <w:rFonts w:eastAsia="SimSun"/>
          <w:bCs/>
          <w:sz w:val="22"/>
          <w:szCs w:val="22"/>
        </w:rPr>
        <w:t>8.</w:t>
      </w:r>
      <w:r w:rsidRPr="004E1C0C">
        <w:rPr>
          <w:rFonts w:eastAsia="SimSun"/>
          <w:bCs/>
          <w:sz w:val="22"/>
          <w:szCs w:val="22"/>
        </w:rPr>
        <w:tab/>
        <w:t>Children’s Home/s</w:t>
      </w:r>
      <w:bookmarkEnd w:id="1"/>
      <w:r w:rsidRPr="004E1C0C">
        <w:rPr>
          <w:rFonts w:eastAsia="SimSun"/>
          <w:bCs/>
          <w:sz w:val="22"/>
          <w:szCs w:val="22"/>
        </w:rPr>
        <w:t xml:space="preserve"> (UCCJEA Information)</w:t>
      </w:r>
    </w:p>
    <w:p w14:paraId="7EF20DD4" w14:textId="1C9144FE" w:rsidR="008C3EC0" w:rsidRPr="004E1C0C" w:rsidRDefault="00B34902" w:rsidP="00B3108C">
      <w:pPr>
        <w:pStyle w:val="WAItem"/>
        <w:keepNext w:val="0"/>
        <w:numPr>
          <w:ilvl w:val="0"/>
          <w:numId w:val="0"/>
        </w:numPr>
        <w:tabs>
          <w:tab w:val="clear" w:pos="540"/>
        </w:tabs>
        <w:spacing w:before="0"/>
        <w:ind w:left="720" w:hanging="720"/>
        <w:rPr>
          <w:rFonts w:eastAsia="SimSun"/>
          <w:i/>
          <w:iCs/>
          <w:sz w:val="22"/>
          <w:szCs w:val="22"/>
        </w:rPr>
      </w:pPr>
      <w:r w:rsidRPr="004E1C0C">
        <w:rPr>
          <w:rFonts w:eastAsia="SimSun"/>
          <w:bCs/>
          <w:i/>
          <w:iCs/>
          <w:sz w:val="22"/>
          <w:szCs w:val="22"/>
        </w:rPr>
        <w:tab/>
      </w:r>
      <w:r w:rsidRPr="004E1C0C">
        <w:rPr>
          <w:rFonts w:eastAsia="SimSun"/>
          <w:bCs/>
          <w:i/>
          <w:iCs/>
          <w:sz w:val="22"/>
          <w:szCs w:val="22"/>
          <w:lang w:eastAsia="zh-CN"/>
        </w:rPr>
        <w:t>儿童的住房（</w:t>
      </w:r>
      <w:r w:rsidRPr="004E1C0C">
        <w:rPr>
          <w:rFonts w:eastAsia="SimSun"/>
          <w:bCs/>
          <w:i/>
          <w:iCs/>
          <w:sz w:val="22"/>
          <w:szCs w:val="22"/>
          <w:lang w:eastAsia="zh-CN"/>
        </w:rPr>
        <w:t>UCCJEA</w:t>
      </w:r>
      <w:r w:rsidRPr="004E1C0C">
        <w:rPr>
          <w:rFonts w:eastAsia="SimSun"/>
          <w:bCs/>
          <w:i/>
          <w:iCs/>
          <w:sz w:val="22"/>
          <w:szCs w:val="22"/>
          <w:lang w:eastAsia="zh-CN"/>
        </w:rPr>
        <w:t>信息）</w:t>
      </w:r>
    </w:p>
    <w:p w14:paraId="0E770755" w14:textId="77777777" w:rsidR="008463DA" w:rsidRPr="004E1C0C" w:rsidRDefault="008C3EC0" w:rsidP="00281A5A">
      <w:pPr>
        <w:spacing w:before="120" w:after="0"/>
        <w:ind w:left="691"/>
        <w:rPr>
          <w:rFonts w:ascii="Arial" w:eastAsia="SimSun" w:hAnsi="Arial" w:cs="Arial"/>
          <w:sz w:val="22"/>
          <w:szCs w:val="22"/>
        </w:rPr>
      </w:pPr>
      <w:r w:rsidRPr="004E1C0C">
        <w:rPr>
          <w:rFonts w:ascii="Arial" w:eastAsia="SimSun" w:hAnsi="Arial" w:cs="Arial"/>
          <w:sz w:val="22"/>
          <w:szCs w:val="22"/>
        </w:rPr>
        <w:t>During the past 5 years have any of the children lived:</w:t>
      </w:r>
    </w:p>
    <w:p w14:paraId="27098AA8" w14:textId="2EFC3F35" w:rsidR="008C3EC0" w:rsidRPr="004E1C0C" w:rsidRDefault="008463DA" w:rsidP="00B3108C">
      <w:pPr>
        <w:spacing w:after="0"/>
        <w:ind w:left="691"/>
        <w:rPr>
          <w:rFonts w:ascii="Arial" w:eastAsia="SimSun" w:hAnsi="Arial" w:cs="Arial"/>
          <w:i/>
          <w:iCs/>
          <w:sz w:val="22"/>
          <w:szCs w:val="22"/>
        </w:rPr>
      </w:pPr>
      <w:r w:rsidRPr="004E1C0C">
        <w:rPr>
          <w:rFonts w:ascii="Arial" w:eastAsia="SimSun" w:hAnsi="Arial" w:cs="Arial"/>
          <w:i/>
          <w:iCs/>
          <w:sz w:val="22"/>
          <w:szCs w:val="22"/>
          <w:lang w:eastAsia="zh-CN"/>
        </w:rPr>
        <w:lastRenderedPageBreak/>
        <w:t>在过去</w:t>
      </w:r>
      <w:r w:rsidRPr="004E1C0C">
        <w:rPr>
          <w:rFonts w:ascii="Arial" w:eastAsia="SimSun" w:hAnsi="Arial" w:cs="Arial"/>
          <w:i/>
          <w:iCs/>
          <w:sz w:val="22"/>
          <w:szCs w:val="22"/>
          <w:lang w:eastAsia="zh-CN"/>
        </w:rPr>
        <w:t>5</w:t>
      </w:r>
      <w:r w:rsidRPr="004E1C0C">
        <w:rPr>
          <w:rFonts w:ascii="Arial" w:eastAsia="SimSun" w:hAnsi="Arial" w:cs="Arial"/>
          <w:i/>
          <w:iCs/>
          <w:sz w:val="22"/>
          <w:szCs w:val="22"/>
          <w:lang w:eastAsia="zh-CN"/>
        </w:rPr>
        <w:t>年中，这些儿童中是否有人生活在：</w:t>
      </w:r>
    </w:p>
    <w:p w14:paraId="348092E8" w14:textId="77777777" w:rsidR="008463DA" w:rsidRPr="004E1C0C" w:rsidRDefault="008C3EC0" w:rsidP="00281A5A">
      <w:pPr>
        <w:pStyle w:val="ListParagraph"/>
        <w:numPr>
          <w:ilvl w:val="0"/>
          <w:numId w:val="26"/>
        </w:numPr>
        <w:tabs>
          <w:tab w:val="left" w:pos="1080"/>
        </w:tabs>
        <w:overflowPunct w:val="0"/>
        <w:autoSpaceDE w:val="0"/>
        <w:autoSpaceDN w:val="0"/>
        <w:adjustRightInd w:val="0"/>
        <w:spacing w:before="120" w:after="0"/>
        <w:ind w:left="1051" w:hanging="331"/>
        <w:contextualSpacing w:val="0"/>
        <w:textAlignment w:val="baseline"/>
        <w:rPr>
          <w:rFonts w:ascii="Arial" w:eastAsia="SimSun" w:hAnsi="Arial" w:cs="Arial"/>
          <w:sz w:val="22"/>
          <w:szCs w:val="22"/>
        </w:rPr>
      </w:pPr>
      <w:r w:rsidRPr="004E1C0C">
        <w:rPr>
          <w:rFonts w:ascii="Arial" w:eastAsia="SimSun" w:hAnsi="Arial" w:cs="Arial"/>
          <w:sz w:val="22"/>
          <w:szCs w:val="22"/>
        </w:rPr>
        <w:t>on an Indian reservation,</w:t>
      </w:r>
    </w:p>
    <w:p w14:paraId="341926A0" w14:textId="1EA2C98A" w:rsidR="008C3EC0" w:rsidRPr="004E1C0C" w:rsidRDefault="008463DA" w:rsidP="0078715C">
      <w:pPr>
        <w:pStyle w:val="ListParagraph"/>
        <w:tabs>
          <w:tab w:val="left" w:pos="1080"/>
        </w:tabs>
        <w:overflowPunct w:val="0"/>
        <w:autoSpaceDE w:val="0"/>
        <w:autoSpaceDN w:val="0"/>
        <w:adjustRightInd w:val="0"/>
        <w:spacing w:after="0"/>
        <w:ind w:left="1051"/>
        <w:contextualSpacing w:val="0"/>
        <w:textAlignment w:val="baseline"/>
        <w:rPr>
          <w:rFonts w:ascii="Arial" w:eastAsia="SimSun" w:hAnsi="Arial" w:cs="Arial"/>
          <w:i/>
          <w:iCs/>
          <w:sz w:val="22"/>
          <w:szCs w:val="22"/>
        </w:rPr>
      </w:pPr>
      <w:r w:rsidRPr="004E1C0C">
        <w:rPr>
          <w:rFonts w:ascii="Arial" w:eastAsia="SimSun" w:hAnsi="Arial" w:cs="Arial"/>
          <w:i/>
          <w:iCs/>
          <w:sz w:val="22"/>
          <w:szCs w:val="22"/>
          <w:lang w:eastAsia="zh-CN"/>
        </w:rPr>
        <w:t>印第安人保留地，</w:t>
      </w:r>
    </w:p>
    <w:p w14:paraId="58ED0CBF" w14:textId="77777777" w:rsidR="008463DA" w:rsidRPr="004E1C0C" w:rsidRDefault="008C3EC0" w:rsidP="00281A5A">
      <w:pPr>
        <w:pStyle w:val="ListParagraph"/>
        <w:numPr>
          <w:ilvl w:val="0"/>
          <w:numId w:val="26"/>
        </w:numPr>
        <w:tabs>
          <w:tab w:val="left" w:pos="1080"/>
        </w:tabs>
        <w:overflowPunct w:val="0"/>
        <w:autoSpaceDE w:val="0"/>
        <w:autoSpaceDN w:val="0"/>
        <w:adjustRightInd w:val="0"/>
        <w:spacing w:before="120" w:after="0"/>
        <w:ind w:left="1051" w:hanging="331"/>
        <w:contextualSpacing w:val="0"/>
        <w:textAlignment w:val="baseline"/>
        <w:rPr>
          <w:rFonts w:ascii="Arial" w:eastAsia="SimSun" w:hAnsi="Arial" w:cs="Arial"/>
          <w:sz w:val="22"/>
          <w:szCs w:val="22"/>
        </w:rPr>
      </w:pPr>
      <w:r w:rsidRPr="004E1C0C">
        <w:rPr>
          <w:rFonts w:ascii="Arial" w:eastAsia="SimSun" w:hAnsi="Arial" w:cs="Arial"/>
          <w:sz w:val="22"/>
          <w:szCs w:val="22"/>
        </w:rPr>
        <w:t>outside Washington state,</w:t>
      </w:r>
    </w:p>
    <w:p w14:paraId="43EB8890" w14:textId="6D02169B" w:rsidR="008C3EC0" w:rsidRPr="004E1C0C" w:rsidRDefault="008463DA" w:rsidP="0078715C">
      <w:pPr>
        <w:pStyle w:val="ListParagraph"/>
        <w:tabs>
          <w:tab w:val="left" w:pos="1080"/>
        </w:tabs>
        <w:overflowPunct w:val="0"/>
        <w:autoSpaceDE w:val="0"/>
        <w:autoSpaceDN w:val="0"/>
        <w:adjustRightInd w:val="0"/>
        <w:spacing w:after="0"/>
        <w:ind w:left="1051"/>
        <w:contextualSpacing w:val="0"/>
        <w:textAlignment w:val="baseline"/>
        <w:rPr>
          <w:rFonts w:ascii="Arial" w:eastAsia="SimSun" w:hAnsi="Arial" w:cs="Arial"/>
          <w:i/>
          <w:iCs/>
          <w:sz w:val="22"/>
          <w:szCs w:val="22"/>
        </w:rPr>
      </w:pPr>
      <w:r w:rsidRPr="004E1C0C">
        <w:rPr>
          <w:rFonts w:ascii="Arial" w:eastAsia="SimSun" w:hAnsi="Arial" w:cs="Arial"/>
          <w:i/>
          <w:iCs/>
          <w:sz w:val="22"/>
          <w:szCs w:val="22"/>
          <w:lang w:eastAsia="zh-CN"/>
        </w:rPr>
        <w:t>华盛顿州外，</w:t>
      </w:r>
    </w:p>
    <w:p w14:paraId="4AC61492" w14:textId="77777777" w:rsidR="008463DA" w:rsidRPr="004E1C0C" w:rsidRDefault="008C3EC0" w:rsidP="00281A5A">
      <w:pPr>
        <w:pStyle w:val="ListParagraph"/>
        <w:numPr>
          <w:ilvl w:val="0"/>
          <w:numId w:val="26"/>
        </w:numPr>
        <w:tabs>
          <w:tab w:val="left" w:pos="1080"/>
        </w:tabs>
        <w:overflowPunct w:val="0"/>
        <w:autoSpaceDE w:val="0"/>
        <w:autoSpaceDN w:val="0"/>
        <w:adjustRightInd w:val="0"/>
        <w:spacing w:before="120" w:after="0"/>
        <w:ind w:left="1051" w:hanging="331"/>
        <w:contextualSpacing w:val="0"/>
        <w:textAlignment w:val="baseline"/>
        <w:rPr>
          <w:rFonts w:ascii="Arial" w:eastAsia="SimSun" w:hAnsi="Arial" w:cs="Arial"/>
          <w:sz w:val="22"/>
          <w:szCs w:val="22"/>
        </w:rPr>
      </w:pPr>
      <w:r w:rsidRPr="004E1C0C">
        <w:rPr>
          <w:rFonts w:ascii="Arial" w:eastAsia="SimSun" w:hAnsi="Arial" w:cs="Arial"/>
          <w:sz w:val="22"/>
          <w:szCs w:val="22"/>
        </w:rPr>
        <w:t>in a foreign country, or</w:t>
      </w:r>
    </w:p>
    <w:p w14:paraId="3DE2DE3F" w14:textId="7C899138" w:rsidR="008C3EC0" w:rsidRPr="004E1C0C" w:rsidRDefault="008463DA" w:rsidP="0078715C">
      <w:pPr>
        <w:pStyle w:val="ListParagraph"/>
        <w:tabs>
          <w:tab w:val="left" w:pos="1080"/>
        </w:tabs>
        <w:overflowPunct w:val="0"/>
        <w:autoSpaceDE w:val="0"/>
        <w:autoSpaceDN w:val="0"/>
        <w:adjustRightInd w:val="0"/>
        <w:spacing w:after="0"/>
        <w:ind w:left="1051"/>
        <w:contextualSpacing w:val="0"/>
        <w:textAlignment w:val="baseline"/>
        <w:rPr>
          <w:rFonts w:ascii="Arial" w:eastAsia="SimSun" w:hAnsi="Arial" w:cs="Arial"/>
          <w:i/>
          <w:iCs/>
          <w:sz w:val="22"/>
          <w:szCs w:val="22"/>
        </w:rPr>
      </w:pPr>
      <w:r w:rsidRPr="004E1C0C">
        <w:rPr>
          <w:rFonts w:ascii="Arial" w:eastAsia="SimSun" w:hAnsi="Arial" w:cs="Arial"/>
          <w:i/>
          <w:iCs/>
          <w:sz w:val="22"/>
          <w:szCs w:val="22"/>
          <w:lang w:eastAsia="zh-CN"/>
        </w:rPr>
        <w:t>外国或</w:t>
      </w:r>
    </w:p>
    <w:p w14:paraId="10C70419" w14:textId="77777777" w:rsidR="008463DA" w:rsidRPr="004E1C0C" w:rsidRDefault="008C3EC0" w:rsidP="00281A5A">
      <w:pPr>
        <w:pStyle w:val="ListParagraph"/>
        <w:numPr>
          <w:ilvl w:val="0"/>
          <w:numId w:val="26"/>
        </w:numPr>
        <w:tabs>
          <w:tab w:val="left" w:pos="1080"/>
        </w:tabs>
        <w:overflowPunct w:val="0"/>
        <w:autoSpaceDE w:val="0"/>
        <w:autoSpaceDN w:val="0"/>
        <w:adjustRightInd w:val="0"/>
        <w:spacing w:before="120" w:after="0"/>
        <w:ind w:left="1051" w:hanging="331"/>
        <w:contextualSpacing w:val="0"/>
        <w:textAlignment w:val="baseline"/>
        <w:rPr>
          <w:rFonts w:ascii="Arial" w:eastAsia="SimSun" w:hAnsi="Arial" w:cs="Arial"/>
          <w:sz w:val="22"/>
          <w:szCs w:val="22"/>
        </w:rPr>
      </w:pPr>
      <w:r w:rsidRPr="004E1C0C">
        <w:rPr>
          <w:rFonts w:ascii="Arial" w:eastAsia="SimSun" w:hAnsi="Arial" w:cs="Arial"/>
          <w:sz w:val="22"/>
          <w:szCs w:val="22"/>
        </w:rPr>
        <w:t>with anyone who is not a party to this case?</w:t>
      </w:r>
    </w:p>
    <w:p w14:paraId="4374D9DF" w14:textId="77888A41" w:rsidR="008C3EC0" w:rsidRPr="004E1C0C" w:rsidRDefault="008463DA" w:rsidP="0078715C">
      <w:pPr>
        <w:pStyle w:val="ListParagraph"/>
        <w:tabs>
          <w:tab w:val="left" w:pos="1080"/>
        </w:tabs>
        <w:overflowPunct w:val="0"/>
        <w:autoSpaceDE w:val="0"/>
        <w:autoSpaceDN w:val="0"/>
        <w:adjustRightInd w:val="0"/>
        <w:spacing w:after="0"/>
        <w:ind w:left="1051"/>
        <w:contextualSpacing w:val="0"/>
        <w:textAlignment w:val="baseline"/>
        <w:rPr>
          <w:rFonts w:ascii="Arial" w:eastAsia="SimSun" w:hAnsi="Arial" w:cs="Arial"/>
          <w:i/>
          <w:iCs/>
          <w:sz w:val="22"/>
          <w:szCs w:val="22"/>
        </w:rPr>
      </w:pPr>
      <w:r w:rsidRPr="004E1C0C">
        <w:rPr>
          <w:rFonts w:ascii="Arial" w:eastAsia="SimSun" w:hAnsi="Arial" w:cs="Arial"/>
          <w:i/>
          <w:iCs/>
          <w:sz w:val="22"/>
          <w:szCs w:val="22"/>
          <w:lang w:eastAsia="zh-CN"/>
        </w:rPr>
        <w:t>和本案当事人以外的人一起居住过？</w:t>
      </w:r>
    </w:p>
    <w:p w14:paraId="6BC0D1E8" w14:textId="77777777" w:rsidR="008463DA" w:rsidRPr="004E1C0C" w:rsidRDefault="00E1705E" w:rsidP="00281A5A">
      <w:pPr>
        <w:pStyle w:val="WABody4AboveIndented"/>
        <w:spacing w:before="120"/>
        <w:ind w:left="1080"/>
        <w:rPr>
          <w:rFonts w:eastAsia="SimSun"/>
          <w:i/>
        </w:rPr>
      </w:pPr>
      <w:r w:rsidRPr="004E1C0C">
        <w:rPr>
          <w:rFonts w:eastAsia="SimSun"/>
        </w:rPr>
        <w:t>[  ]</w:t>
      </w:r>
      <w:r w:rsidRPr="004E1C0C">
        <w:rPr>
          <w:rFonts w:eastAsia="SimSun"/>
        </w:rPr>
        <w:tab/>
        <w:t xml:space="preserve">No. </w:t>
      </w:r>
      <w:r w:rsidRPr="004E1C0C">
        <w:rPr>
          <w:rFonts w:eastAsia="SimSun"/>
          <w:i/>
          <w:iCs/>
        </w:rPr>
        <w:t xml:space="preserve">(Skip to </w:t>
      </w:r>
      <w:r w:rsidRPr="004E1C0C">
        <w:rPr>
          <w:rFonts w:eastAsia="SimSun"/>
          <w:b/>
          <w:bCs/>
          <w:i/>
          <w:iCs/>
        </w:rPr>
        <w:t>9.</w:t>
      </w:r>
      <w:r w:rsidRPr="004E1C0C">
        <w:rPr>
          <w:rFonts w:eastAsia="SimSun"/>
          <w:i/>
          <w:iCs/>
        </w:rPr>
        <w:t>)</w:t>
      </w:r>
    </w:p>
    <w:p w14:paraId="74D728AF" w14:textId="2B3B7DF6" w:rsidR="0034154C" w:rsidRPr="004E1C0C" w:rsidRDefault="0078715C" w:rsidP="00B3108C">
      <w:pPr>
        <w:pStyle w:val="WABody4AboveIndented"/>
        <w:spacing w:before="0"/>
        <w:ind w:left="1080"/>
        <w:rPr>
          <w:rFonts w:eastAsia="SimSun"/>
          <w:i/>
          <w:iCs/>
        </w:rPr>
      </w:pPr>
      <w:r w:rsidRPr="004E1C0C">
        <w:rPr>
          <w:rFonts w:eastAsia="SimSun"/>
          <w:i/>
          <w:iCs/>
        </w:rPr>
        <w:tab/>
      </w:r>
      <w:r w:rsidRPr="004E1C0C">
        <w:rPr>
          <w:rFonts w:eastAsia="SimSun"/>
          <w:i/>
          <w:iCs/>
          <w:lang w:eastAsia="zh-CN"/>
        </w:rPr>
        <w:t>否。（跳到</w:t>
      </w:r>
      <w:r w:rsidRPr="004E1C0C">
        <w:rPr>
          <w:rFonts w:eastAsia="SimSun"/>
          <w:b/>
          <w:bCs/>
          <w:i/>
          <w:iCs/>
          <w:lang w:eastAsia="zh-CN"/>
        </w:rPr>
        <w:t>9</w:t>
      </w:r>
      <w:r w:rsidRPr="004E1C0C">
        <w:rPr>
          <w:rFonts w:eastAsia="SimSun"/>
          <w:i/>
          <w:iCs/>
          <w:lang w:eastAsia="zh-CN"/>
        </w:rPr>
        <w:t>。）</w:t>
      </w:r>
    </w:p>
    <w:p w14:paraId="31F813B3" w14:textId="77777777" w:rsidR="008463DA" w:rsidRPr="004E1C0C" w:rsidRDefault="00E1705E" w:rsidP="00281A5A">
      <w:pPr>
        <w:pStyle w:val="WABody4AboveIndented"/>
        <w:spacing w:before="120"/>
        <w:ind w:left="1080"/>
        <w:rPr>
          <w:rFonts w:eastAsia="SimSun"/>
          <w:i/>
        </w:rPr>
      </w:pPr>
      <w:r w:rsidRPr="004E1C0C">
        <w:rPr>
          <w:rFonts w:eastAsia="SimSun"/>
        </w:rPr>
        <w:t>[  ]</w:t>
      </w:r>
      <w:r w:rsidRPr="004E1C0C">
        <w:rPr>
          <w:rFonts w:eastAsia="SimSun"/>
        </w:rPr>
        <w:tab/>
        <w:t xml:space="preserve">Yes. </w:t>
      </w:r>
      <w:r w:rsidRPr="004E1C0C">
        <w:rPr>
          <w:rFonts w:eastAsia="SimSun"/>
          <w:i/>
          <w:iCs/>
        </w:rPr>
        <w:t>(Fill out below to show where each child has lived during the last 5 years.)</w:t>
      </w:r>
    </w:p>
    <w:p w14:paraId="7D40B842" w14:textId="79EB29DA" w:rsidR="008C3EC0" w:rsidRPr="004E1C0C" w:rsidRDefault="0078715C" w:rsidP="00B3108C">
      <w:pPr>
        <w:pStyle w:val="WABody4AboveIndented"/>
        <w:spacing w:before="0" w:after="60"/>
        <w:ind w:left="1080"/>
        <w:rPr>
          <w:rFonts w:eastAsia="SimSun"/>
          <w:i/>
          <w:iCs/>
        </w:rPr>
      </w:pPr>
      <w:r w:rsidRPr="004E1C0C">
        <w:rPr>
          <w:rFonts w:eastAsia="SimSun"/>
          <w:i/>
          <w:iCs/>
        </w:rPr>
        <w:tab/>
      </w:r>
      <w:r w:rsidRPr="004E1C0C">
        <w:rPr>
          <w:rFonts w:eastAsia="SimSun"/>
          <w:i/>
          <w:iCs/>
          <w:lang w:eastAsia="zh-CN"/>
        </w:rPr>
        <w:t>是。（请填写以下内容，以显示每名儿童在过去</w:t>
      </w:r>
      <w:r w:rsidRPr="004E1C0C">
        <w:rPr>
          <w:rFonts w:eastAsia="SimSun"/>
          <w:i/>
          <w:iCs/>
          <w:lang w:eastAsia="zh-CN"/>
        </w:rPr>
        <w:t>5</w:t>
      </w:r>
      <w:r w:rsidRPr="004E1C0C">
        <w:rPr>
          <w:rFonts w:eastAsia="SimSun"/>
          <w:i/>
          <w:iCs/>
          <w:lang w:eastAsia="zh-CN"/>
        </w:rPr>
        <w:t>年中的居住地。）</w:t>
      </w:r>
    </w:p>
    <w:tbl>
      <w:tblPr>
        <w:tblW w:w="8730" w:type="dxa"/>
        <w:tblInd w:w="5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72" w:type="dxa"/>
          <w:bottom w:w="43" w:type="dxa"/>
          <w:right w:w="72" w:type="dxa"/>
        </w:tblCellMar>
        <w:tblLook w:val="04A0" w:firstRow="1" w:lastRow="0" w:firstColumn="1" w:lastColumn="0" w:noHBand="0" w:noVBand="1"/>
      </w:tblPr>
      <w:tblGrid>
        <w:gridCol w:w="1800"/>
        <w:gridCol w:w="2083"/>
        <w:gridCol w:w="2867"/>
        <w:gridCol w:w="1980"/>
      </w:tblGrid>
      <w:tr w:rsidR="008C3EC0" w:rsidRPr="004E1C0C" w14:paraId="35709D52" w14:textId="77777777" w:rsidTr="004E1C0C">
        <w:trPr>
          <w:cantSplit/>
          <w:tblHeader/>
        </w:trPr>
        <w:tc>
          <w:tcPr>
            <w:tcW w:w="1800" w:type="dxa"/>
            <w:vAlign w:val="center"/>
          </w:tcPr>
          <w:p w14:paraId="498A4BBD" w14:textId="77777777" w:rsidR="008463DA" w:rsidRPr="004E1C0C" w:rsidRDefault="008C3EC0" w:rsidP="00281A5A">
            <w:pPr>
              <w:spacing w:after="0"/>
              <w:jc w:val="center"/>
              <w:rPr>
                <w:rFonts w:ascii="Arial" w:eastAsia="SimSun" w:hAnsi="Arial" w:cs="Arial"/>
                <w:sz w:val="22"/>
                <w:szCs w:val="22"/>
              </w:rPr>
            </w:pPr>
            <w:r w:rsidRPr="004E1C0C">
              <w:rPr>
                <w:rFonts w:ascii="Arial" w:eastAsia="SimSun" w:hAnsi="Arial" w:cs="Arial"/>
                <w:sz w:val="22"/>
                <w:szCs w:val="22"/>
              </w:rPr>
              <w:t>Dates</w:t>
            </w:r>
          </w:p>
          <w:p w14:paraId="36E9B164" w14:textId="62CA3113" w:rsidR="008C3EC0" w:rsidRPr="004E1C0C" w:rsidRDefault="008463DA" w:rsidP="00B3108C">
            <w:pPr>
              <w:spacing w:after="20"/>
              <w:jc w:val="center"/>
              <w:rPr>
                <w:rFonts w:ascii="Arial" w:eastAsia="SimSun" w:hAnsi="Arial" w:cs="Arial"/>
                <w:i/>
                <w:iCs/>
                <w:sz w:val="22"/>
                <w:szCs w:val="22"/>
              </w:rPr>
            </w:pPr>
            <w:r w:rsidRPr="004E1C0C">
              <w:rPr>
                <w:rFonts w:ascii="Arial" w:eastAsia="SimSun" w:hAnsi="Arial" w:cs="Arial"/>
                <w:i/>
                <w:iCs/>
                <w:sz w:val="22"/>
                <w:szCs w:val="22"/>
                <w:lang w:eastAsia="zh-CN"/>
              </w:rPr>
              <w:t>日期</w:t>
            </w:r>
          </w:p>
        </w:tc>
        <w:tc>
          <w:tcPr>
            <w:tcW w:w="2083" w:type="dxa"/>
            <w:shd w:val="clear" w:color="auto" w:fill="auto"/>
            <w:vAlign w:val="center"/>
          </w:tcPr>
          <w:p w14:paraId="1E70456C" w14:textId="77777777" w:rsidR="008463DA" w:rsidRPr="004E1C0C" w:rsidRDefault="008C3EC0" w:rsidP="00281A5A">
            <w:pPr>
              <w:spacing w:after="0"/>
              <w:ind w:right="132"/>
              <w:jc w:val="center"/>
              <w:rPr>
                <w:rFonts w:ascii="Arial" w:eastAsia="SimSun" w:hAnsi="Arial" w:cs="Arial"/>
                <w:sz w:val="22"/>
                <w:szCs w:val="22"/>
              </w:rPr>
            </w:pPr>
            <w:r w:rsidRPr="004E1C0C">
              <w:rPr>
                <w:rFonts w:ascii="Arial" w:eastAsia="SimSun" w:hAnsi="Arial" w:cs="Arial"/>
                <w:sz w:val="22"/>
                <w:szCs w:val="22"/>
              </w:rPr>
              <w:t>Children</w:t>
            </w:r>
          </w:p>
          <w:p w14:paraId="3E471515" w14:textId="0645D0E2" w:rsidR="008C3EC0" w:rsidRPr="004E1C0C" w:rsidRDefault="008463DA" w:rsidP="00B3108C">
            <w:pPr>
              <w:spacing w:after="20"/>
              <w:ind w:right="132"/>
              <w:jc w:val="center"/>
              <w:rPr>
                <w:rFonts w:ascii="Arial" w:eastAsia="SimSun" w:hAnsi="Arial" w:cs="Arial"/>
                <w:i/>
                <w:iCs/>
                <w:sz w:val="22"/>
                <w:szCs w:val="22"/>
              </w:rPr>
            </w:pPr>
            <w:r w:rsidRPr="004E1C0C">
              <w:rPr>
                <w:rFonts w:ascii="Arial" w:eastAsia="SimSun" w:hAnsi="Arial" w:cs="Arial"/>
                <w:i/>
                <w:iCs/>
                <w:sz w:val="22"/>
                <w:szCs w:val="22"/>
                <w:lang w:eastAsia="zh-CN"/>
              </w:rPr>
              <w:t>儿童</w:t>
            </w:r>
          </w:p>
        </w:tc>
        <w:tc>
          <w:tcPr>
            <w:tcW w:w="2867" w:type="dxa"/>
            <w:vAlign w:val="center"/>
          </w:tcPr>
          <w:p w14:paraId="5B872847" w14:textId="77777777" w:rsidR="008463DA" w:rsidRPr="004E1C0C" w:rsidRDefault="008C3EC0" w:rsidP="00281A5A">
            <w:pPr>
              <w:tabs>
                <w:tab w:val="left" w:pos="2604"/>
              </w:tabs>
              <w:spacing w:after="0"/>
              <w:jc w:val="center"/>
              <w:rPr>
                <w:rFonts w:ascii="Arial" w:eastAsia="SimSun" w:hAnsi="Arial" w:cs="Arial"/>
                <w:sz w:val="22"/>
                <w:szCs w:val="22"/>
              </w:rPr>
            </w:pPr>
            <w:r w:rsidRPr="004E1C0C">
              <w:rPr>
                <w:rFonts w:ascii="Arial" w:eastAsia="SimSun" w:hAnsi="Arial" w:cs="Arial"/>
                <w:sz w:val="22"/>
                <w:szCs w:val="22"/>
              </w:rPr>
              <w:t>Lived with</w:t>
            </w:r>
          </w:p>
          <w:p w14:paraId="4800929B" w14:textId="6CAE2BD9" w:rsidR="008C3EC0" w:rsidRPr="004E1C0C" w:rsidRDefault="008463DA" w:rsidP="00B3108C">
            <w:pPr>
              <w:tabs>
                <w:tab w:val="left" w:pos="2604"/>
              </w:tabs>
              <w:spacing w:after="20"/>
              <w:jc w:val="center"/>
              <w:rPr>
                <w:rFonts w:ascii="Arial" w:eastAsia="SimSun" w:hAnsi="Arial" w:cs="Arial"/>
                <w:i/>
                <w:iCs/>
                <w:sz w:val="22"/>
                <w:szCs w:val="22"/>
              </w:rPr>
            </w:pPr>
            <w:r w:rsidRPr="004E1C0C">
              <w:rPr>
                <w:rFonts w:ascii="Arial" w:eastAsia="SimSun" w:hAnsi="Arial" w:cs="Arial"/>
                <w:i/>
                <w:iCs/>
                <w:sz w:val="22"/>
                <w:szCs w:val="22"/>
                <w:lang w:eastAsia="zh-CN"/>
              </w:rPr>
              <w:t>同住人</w:t>
            </w:r>
          </w:p>
        </w:tc>
        <w:tc>
          <w:tcPr>
            <w:tcW w:w="1980" w:type="dxa"/>
            <w:vAlign w:val="center"/>
          </w:tcPr>
          <w:p w14:paraId="1D81D143" w14:textId="77777777" w:rsidR="008463DA" w:rsidRPr="004E1C0C" w:rsidRDefault="008C3EC0" w:rsidP="00281A5A">
            <w:pPr>
              <w:spacing w:after="0"/>
              <w:jc w:val="center"/>
              <w:rPr>
                <w:rFonts w:ascii="Arial" w:eastAsia="SimSun" w:hAnsi="Arial" w:cs="Arial"/>
                <w:sz w:val="20"/>
                <w:szCs w:val="20"/>
              </w:rPr>
            </w:pPr>
            <w:r w:rsidRPr="004E1C0C">
              <w:rPr>
                <w:rFonts w:ascii="Arial" w:eastAsia="SimSun" w:hAnsi="Arial" w:cs="Arial"/>
                <w:sz w:val="20"/>
                <w:szCs w:val="20"/>
              </w:rPr>
              <w:t>In which state, Indian reservation, or foreign country</w:t>
            </w:r>
          </w:p>
          <w:p w14:paraId="59052531" w14:textId="45E76C61" w:rsidR="008C3EC0" w:rsidRPr="004E1C0C" w:rsidRDefault="008463DA" w:rsidP="00B3108C">
            <w:pPr>
              <w:spacing w:after="20"/>
              <w:jc w:val="center"/>
              <w:rPr>
                <w:rFonts w:ascii="Arial" w:eastAsia="SimSun" w:hAnsi="Arial" w:cs="Arial"/>
                <w:i/>
                <w:iCs/>
                <w:sz w:val="20"/>
                <w:szCs w:val="20"/>
              </w:rPr>
            </w:pPr>
            <w:r w:rsidRPr="004E1C0C">
              <w:rPr>
                <w:rFonts w:ascii="Arial" w:eastAsia="SimSun" w:hAnsi="Arial" w:cs="Arial"/>
                <w:i/>
                <w:iCs/>
                <w:sz w:val="20"/>
                <w:szCs w:val="20"/>
                <w:lang w:eastAsia="zh-CN"/>
              </w:rPr>
              <w:t>在哪个州、印第安人保留地或外国</w:t>
            </w:r>
          </w:p>
        </w:tc>
      </w:tr>
      <w:tr w:rsidR="008C3EC0" w:rsidRPr="004E1C0C" w14:paraId="385BB1FF" w14:textId="77777777" w:rsidTr="004E1C0C">
        <w:trPr>
          <w:cantSplit/>
        </w:trPr>
        <w:tc>
          <w:tcPr>
            <w:tcW w:w="1800" w:type="dxa"/>
          </w:tcPr>
          <w:p w14:paraId="6012E747" w14:textId="77777777" w:rsidR="008463DA" w:rsidRPr="004E1C0C" w:rsidRDefault="008C3EC0" w:rsidP="00281A5A">
            <w:pPr>
              <w:tabs>
                <w:tab w:val="left" w:pos="1458"/>
              </w:tabs>
              <w:spacing w:after="0" w:line="320" w:lineRule="exact"/>
              <w:rPr>
                <w:rFonts w:ascii="Arial" w:eastAsia="SimSun" w:hAnsi="Arial" w:cs="Arial"/>
                <w:sz w:val="22"/>
                <w:szCs w:val="22"/>
              </w:rPr>
            </w:pPr>
            <w:r w:rsidRPr="004E1C0C">
              <w:rPr>
                <w:rFonts w:ascii="Arial" w:eastAsia="SimSun" w:hAnsi="Arial" w:cs="Arial"/>
                <w:sz w:val="22"/>
                <w:szCs w:val="22"/>
              </w:rPr>
              <w:t>From:</w:t>
            </w:r>
          </w:p>
          <w:p w14:paraId="3C50286F" w14:textId="30CDE4C7" w:rsidR="008C3EC0" w:rsidRPr="004E1C0C" w:rsidRDefault="008463DA" w:rsidP="00AF1F1F">
            <w:pPr>
              <w:tabs>
                <w:tab w:val="left" w:pos="1458"/>
              </w:tabs>
              <w:spacing w:after="0"/>
              <w:rPr>
                <w:rFonts w:ascii="Arial" w:eastAsia="SimSun" w:hAnsi="Arial" w:cs="Arial"/>
                <w:i/>
                <w:iCs/>
                <w:sz w:val="22"/>
                <w:szCs w:val="22"/>
              </w:rPr>
            </w:pPr>
            <w:r w:rsidRPr="004E1C0C">
              <w:rPr>
                <w:rFonts w:ascii="Arial" w:eastAsia="SimSun" w:hAnsi="Arial" w:cs="Arial"/>
                <w:i/>
                <w:iCs/>
                <w:sz w:val="22"/>
                <w:szCs w:val="22"/>
                <w:lang w:eastAsia="zh-CN"/>
              </w:rPr>
              <w:t>从：</w:t>
            </w:r>
            <w:r w:rsidRPr="004E1C0C">
              <w:rPr>
                <w:rFonts w:ascii="Arial" w:eastAsia="SimSun" w:hAnsi="Arial" w:cs="Arial"/>
                <w:i/>
                <w:iCs/>
                <w:sz w:val="22"/>
                <w:szCs w:val="22"/>
                <w:lang w:eastAsia="zh-CN"/>
              </w:rPr>
              <w:t xml:space="preserve"> </w:t>
            </w:r>
          </w:p>
          <w:p w14:paraId="32B6956F" w14:textId="77777777" w:rsidR="008463DA" w:rsidRPr="004E1C0C" w:rsidRDefault="008C3EC0" w:rsidP="00281A5A">
            <w:pPr>
              <w:tabs>
                <w:tab w:val="left" w:pos="1458"/>
              </w:tabs>
              <w:spacing w:after="0" w:line="320" w:lineRule="exact"/>
              <w:rPr>
                <w:rFonts w:ascii="Arial" w:eastAsia="SimSun" w:hAnsi="Arial" w:cs="Arial"/>
                <w:sz w:val="22"/>
                <w:szCs w:val="22"/>
              </w:rPr>
            </w:pPr>
            <w:r w:rsidRPr="004E1C0C">
              <w:rPr>
                <w:rFonts w:ascii="Arial" w:eastAsia="SimSun" w:hAnsi="Arial" w:cs="Arial"/>
                <w:sz w:val="22"/>
                <w:szCs w:val="22"/>
              </w:rPr>
              <w:t>To:</w:t>
            </w:r>
          </w:p>
          <w:p w14:paraId="6A2BF566" w14:textId="1AA4A76D" w:rsidR="008C3EC0" w:rsidRPr="004E1C0C" w:rsidRDefault="008463DA" w:rsidP="00AF1F1F">
            <w:pPr>
              <w:tabs>
                <w:tab w:val="left" w:pos="1458"/>
              </w:tabs>
              <w:spacing w:after="0"/>
              <w:rPr>
                <w:rFonts w:ascii="Arial" w:eastAsia="SimSun" w:hAnsi="Arial" w:cs="Arial"/>
                <w:i/>
                <w:iCs/>
                <w:sz w:val="22"/>
                <w:szCs w:val="22"/>
              </w:rPr>
            </w:pPr>
            <w:r w:rsidRPr="004E1C0C">
              <w:rPr>
                <w:rFonts w:ascii="Arial" w:eastAsia="SimSun" w:hAnsi="Arial" w:cs="Arial"/>
                <w:i/>
                <w:iCs/>
                <w:sz w:val="22"/>
                <w:szCs w:val="22"/>
                <w:lang w:eastAsia="zh-CN"/>
              </w:rPr>
              <w:t>到：</w:t>
            </w:r>
            <w:r w:rsidRPr="004E1C0C">
              <w:rPr>
                <w:rFonts w:ascii="Arial" w:eastAsia="SimSun" w:hAnsi="Arial" w:cs="Arial"/>
                <w:i/>
                <w:iCs/>
                <w:sz w:val="22"/>
                <w:szCs w:val="22"/>
                <w:lang w:eastAsia="zh-CN"/>
              </w:rPr>
              <w:t xml:space="preserve"> </w:t>
            </w:r>
          </w:p>
        </w:tc>
        <w:tc>
          <w:tcPr>
            <w:tcW w:w="2083" w:type="dxa"/>
            <w:shd w:val="clear" w:color="auto" w:fill="auto"/>
          </w:tcPr>
          <w:p w14:paraId="44559F6B" w14:textId="77777777" w:rsidR="008463DA" w:rsidRPr="004E1C0C" w:rsidRDefault="00E1705E" w:rsidP="00281A5A">
            <w:pPr>
              <w:spacing w:after="0" w:line="320" w:lineRule="exact"/>
              <w:rPr>
                <w:rFonts w:ascii="Arial" w:eastAsia="SimSun" w:hAnsi="Arial" w:cs="Arial"/>
                <w:sz w:val="22"/>
                <w:szCs w:val="22"/>
              </w:rPr>
            </w:pPr>
            <w:r w:rsidRPr="004E1C0C">
              <w:rPr>
                <w:rFonts w:ascii="Arial" w:eastAsia="SimSun" w:hAnsi="Arial" w:cs="Arial"/>
                <w:sz w:val="22"/>
                <w:szCs w:val="22"/>
              </w:rPr>
              <w:t>[  ] All children</w:t>
            </w:r>
          </w:p>
          <w:p w14:paraId="33724A68" w14:textId="47B75042" w:rsidR="008C3EC0" w:rsidRPr="004E1C0C" w:rsidRDefault="00AF1F1F" w:rsidP="00AF1F1F">
            <w:pPr>
              <w:spacing w:after="0"/>
              <w:rPr>
                <w:rFonts w:ascii="Arial" w:eastAsia="SimSun" w:hAnsi="Arial" w:cs="Arial"/>
                <w:i/>
                <w:iCs/>
                <w:sz w:val="22"/>
                <w:szCs w:val="22"/>
              </w:rPr>
            </w:pPr>
            <w:r w:rsidRPr="004E1C0C">
              <w:rPr>
                <w:rFonts w:ascii="Arial" w:eastAsia="SimSun" w:hAnsi="Arial" w:cs="Arial"/>
                <w:i/>
                <w:iCs/>
                <w:sz w:val="22"/>
                <w:szCs w:val="22"/>
              </w:rPr>
              <w:t xml:space="preserve">     </w:t>
            </w:r>
            <w:r w:rsidRPr="004E1C0C">
              <w:rPr>
                <w:rFonts w:ascii="Arial" w:eastAsia="SimSun" w:hAnsi="Arial" w:cs="Arial"/>
                <w:i/>
                <w:iCs/>
                <w:sz w:val="22"/>
                <w:szCs w:val="22"/>
                <w:lang w:eastAsia="zh-CN"/>
              </w:rPr>
              <w:t>所有儿童</w:t>
            </w:r>
          </w:p>
          <w:p w14:paraId="20B6927A" w14:textId="77777777" w:rsidR="008463DA" w:rsidRPr="004E1C0C" w:rsidRDefault="00E1705E" w:rsidP="00281A5A">
            <w:pPr>
              <w:spacing w:after="0" w:line="320" w:lineRule="exact"/>
              <w:rPr>
                <w:rFonts w:ascii="Arial" w:eastAsia="SimSun" w:hAnsi="Arial" w:cs="Arial"/>
                <w:i/>
                <w:sz w:val="22"/>
                <w:szCs w:val="22"/>
              </w:rPr>
            </w:pPr>
            <w:r w:rsidRPr="004E1C0C">
              <w:rPr>
                <w:rFonts w:ascii="Arial" w:eastAsia="SimSun" w:hAnsi="Arial" w:cs="Arial"/>
                <w:sz w:val="22"/>
                <w:szCs w:val="22"/>
              </w:rPr>
              <w:t xml:space="preserve">[  ] </w:t>
            </w:r>
            <w:r w:rsidRPr="004E1C0C">
              <w:rPr>
                <w:rFonts w:ascii="Arial" w:eastAsia="SimSun" w:hAnsi="Arial" w:cs="Arial"/>
                <w:i/>
                <w:iCs/>
                <w:sz w:val="22"/>
                <w:szCs w:val="22"/>
              </w:rPr>
              <w:t>(Name/s):</w:t>
            </w:r>
          </w:p>
          <w:p w14:paraId="429D5764" w14:textId="2621ECF0" w:rsidR="008C3EC0" w:rsidRPr="004E1C0C" w:rsidRDefault="00AF1F1F" w:rsidP="00AF1F1F">
            <w:pPr>
              <w:spacing w:after="0"/>
              <w:rPr>
                <w:rFonts w:ascii="Arial" w:eastAsia="SimSun" w:hAnsi="Arial" w:cs="Arial"/>
                <w:i/>
                <w:iCs/>
                <w:sz w:val="22"/>
                <w:szCs w:val="22"/>
              </w:rPr>
            </w:pPr>
            <w:r w:rsidRPr="004E1C0C">
              <w:rPr>
                <w:rFonts w:ascii="Arial" w:eastAsia="SimSun" w:hAnsi="Arial" w:cs="Arial"/>
                <w:i/>
                <w:iCs/>
                <w:sz w:val="22"/>
                <w:szCs w:val="22"/>
              </w:rPr>
              <w:t xml:space="preserve">     </w:t>
            </w:r>
            <w:r w:rsidRPr="004E1C0C">
              <w:rPr>
                <w:rFonts w:ascii="Arial" w:eastAsia="SimSun" w:hAnsi="Arial" w:cs="Arial"/>
                <w:i/>
                <w:iCs/>
                <w:sz w:val="22"/>
                <w:szCs w:val="22"/>
                <w:lang w:eastAsia="zh-CN"/>
              </w:rPr>
              <w:t>（姓名）：</w:t>
            </w:r>
            <w:r w:rsidRPr="004E1C0C">
              <w:rPr>
                <w:rFonts w:ascii="Arial" w:eastAsia="SimSun" w:hAnsi="Arial" w:cs="Arial"/>
                <w:i/>
                <w:iCs/>
                <w:sz w:val="22"/>
                <w:szCs w:val="22"/>
                <w:lang w:eastAsia="zh-CN"/>
              </w:rPr>
              <w:t xml:space="preserve"> </w:t>
            </w:r>
          </w:p>
          <w:p w14:paraId="292E687A" w14:textId="77777777" w:rsidR="00940F33" w:rsidRPr="004E1C0C" w:rsidRDefault="00940F33">
            <w:pPr>
              <w:spacing w:after="0" w:line="320" w:lineRule="exact"/>
              <w:rPr>
                <w:rFonts w:ascii="Arial" w:eastAsia="SimSun" w:hAnsi="Arial" w:cs="Arial"/>
                <w:sz w:val="22"/>
                <w:szCs w:val="22"/>
                <w:u w:val="single"/>
              </w:rPr>
            </w:pPr>
          </w:p>
        </w:tc>
        <w:tc>
          <w:tcPr>
            <w:tcW w:w="2867" w:type="dxa"/>
          </w:tcPr>
          <w:p w14:paraId="24E7E7C7" w14:textId="75A60AF6" w:rsidR="00AF1F1F" w:rsidRPr="004E1C0C" w:rsidRDefault="00E1705E" w:rsidP="00281A5A">
            <w:pPr>
              <w:tabs>
                <w:tab w:val="left" w:pos="1188"/>
                <w:tab w:val="left" w:pos="3636"/>
              </w:tabs>
              <w:spacing w:after="0" w:line="320" w:lineRule="exact"/>
              <w:rPr>
                <w:rFonts w:ascii="Arial" w:eastAsia="SimSun" w:hAnsi="Arial" w:cs="Arial"/>
                <w:sz w:val="21"/>
                <w:szCs w:val="21"/>
                <w:u w:val="single"/>
              </w:rPr>
            </w:pPr>
            <w:r w:rsidRPr="004E1C0C">
              <w:rPr>
                <w:rFonts w:ascii="Arial" w:eastAsia="SimSun" w:hAnsi="Arial" w:cs="Arial"/>
                <w:sz w:val="21"/>
                <w:szCs w:val="21"/>
              </w:rPr>
              <w:t>[  ] Petitioner [  ] Respondent</w:t>
            </w:r>
          </w:p>
          <w:p w14:paraId="6A630FA1" w14:textId="755B8A8C" w:rsidR="00AF1F1F" w:rsidRPr="004E1C0C" w:rsidRDefault="00AF1F1F" w:rsidP="00AF1F1F">
            <w:pPr>
              <w:tabs>
                <w:tab w:val="left" w:pos="1188"/>
                <w:tab w:val="left" w:pos="3636"/>
              </w:tabs>
              <w:spacing w:after="0"/>
              <w:rPr>
                <w:rFonts w:ascii="Arial" w:eastAsia="SimSun" w:hAnsi="Arial" w:cs="Arial"/>
                <w:sz w:val="22"/>
                <w:szCs w:val="22"/>
              </w:rPr>
            </w:pPr>
            <w:r w:rsidRPr="004E1C0C">
              <w:rPr>
                <w:rFonts w:ascii="Arial" w:eastAsia="SimSun" w:hAnsi="Arial" w:cs="Arial"/>
                <w:i/>
                <w:iCs/>
                <w:sz w:val="22"/>
                <w:szCs w:val="22"/>
              </w:rPr>
              <w:t xml:space="preserve">     </w:t>
            </w:r>
            <w:r w:rsidRPr="004E1C0C">
              <w:rPr>
                <w:rFonts w:ascii="Arial" w:eastAsia="SimSun" w:hAnsi="Arial" w:cs="Arial"/>
                <w:i/>
                <w:iCs/>
                <w:sz w:val="22"/>
                <w:szCs w:val="22"/>
                <w:lang w:eastAsia="zh-CN"/>
              </w:rPr>
              <w:t>呈请人</w:t>
            </w:r>
            <w:r w:rsidRPr="004E1C0C">
              <w:rPr>
                <w:rFonts w:ascii="Arial" w:eastAsia="SimSun" w:hAnsi="Arial" w:cs="Arial"/>
                <w:i/>
                <w:iCs/>
                <w:sz w:val="22"/>
                <w:szCs w:val="22"/>
                <w:lang w:eastAsia="zh-CN"/>
              </w:rPr>
              <w:t xml:space="preserve"> </w:t>
            </w:r>
            <w:r w:rsidRPr="004E1C0C">
              <w:rPr>
                <w:rFonts w:ascii="Arial" w:eastAsia="SimSun" w:hAnsi="Arial" w:cs="Arial"/>
                <w:sz w:val="22"/>
                <w:szCs w:val="22"/>
                <w:lang w:eastAsia="zh-CN"/>
              </w:rPr>
              <w:tab/>
            </w:r>
            <w:r w:rsidRPr="004E1C0C">
              <w:rPr>
                <w:rFonts w:ascii="Arial" w:eastAsia="SimSun" w:hAnsi="Arial" w:cs="Arial"/>
                <w:i/>
                <w:iCs/>
                <w:sz w:val="22"/>
                <w:szCs w:val="22"/>
                <w:lang w:eastAsia="zh-CN"/>
              </w:rPr>
              <w:t xml:space="preserve">[-] </w:t>
            </w:r>
            <w:r w:rsidRPr="004E1C0C">
              <w:rPr>
                <w:rFonts w:ascii="Arial" w:eastAsia="SimSun" w:hAnsi="Arial" w:cs="Arial"/>
                <w:i/>
                <w:iCs/>
                <w:sz w:val="22"/>
                <w:szCs w:val="22"/>
                <w:lang w:eastAsia="zh-CN"/>
              </w:rPr>
              <w:t>被告人</w:t>
            </w:r>
          </w:p>
          <w:p w14:paraId="5DC2A9EF" w14:textId="293B7E25" w:rsidR="008463DA" w:rsidRPr="004E1C0C" w:rsidRDefault="00E1705E" w:rsidP="00281A5A">
            <w:pPr>
              <w:tabs>
                <w:tab w:val="left" w:pos="1188"/>
                <w:tab w:val="left" w:pos="3636"/>
              </w:tabs>
              <w:spacing w:after="0" w:line="320" w:lineRule="exact"/>
              <w:rPr>
                <w:rFonts w:ascii="Arial" w:eastAsia="SimSun" w:hAnsi="Arial" w:cs="Arial"/>
                <w:i/>
                <w:sz w:val="22"/>
                <w:szCs w:val="22"/>
              </w:rPr>
            </w:pPr>
            <w:r w:rsidRPr="004E1C0C">
              <w:rPr>
                <w:rFonts w:ascii="Arial" w:eastAsia="SimSun" w:hAnsi="Arial" w:cs="Arial"/>
                <w:sz w:val="22"/>
                <w:szCs w:val="22"/>
              </w:rPr>
              <w:t xml:space="preserve">[  ] Other </w:t>
            </w:r>
            <w:r w:rsidRPr="004E1C0C">
              <w:rPr>
                <w:rFonts w:ascii="Arial" w:eastAsia="SimSun" w:hAnsi="Arial" w:cs="Arial"/>
                <w:i/>
                <w:iCs/>
                <w:sz w:val="22"/>
                <w:szCs w:val="22"/>
              </w:rPr>
              <w:t>(name):</w:t>
            </w:r>
          </w:p>
          <w:p w14:paraId="746ADF4B" w14:textId="247CF9C2" w:rsidR="008C3EC0" w:rsidRPr="004E1C0C" w:rsidRDefault="00AF1F1F" w:rsidP="00AF1F1F">
            <w:pPr>
              <w:tabs>
                <w:tab w:val="left" w:pos="1188"/>
                <w:tab w:val="left" w:pos="3636"/>
              </w:tabs>
              <w:spacing w:after="0"/>
              <w:rPr>
                <w:rFonts w:ascii="Arial" w:eastAsia="SimSun" w:hAnsi="Arial" w:cs="Arial"/>
                <w:i/>
                <w:iCs/>
                <w:sz w:val="22"/>
                <w:szCs w:val="22"/>
                <w:u w:val="single"/>
              </w:rPr>
            </w:pPr>
            <w:r w:rsidRPr="004E1C0C">
              <w:rPr>
                <w:rFonts w:ascii="Arial" w:eastAsia="SimSun" w:hAnsi="Arial" w:cs="Arial"/>
                <w:i/>
                <w:iCs/>
                <w:sz w:val="22"/>
                <w:szCs w:val="22"/>
              </w:rPr>
              <w:t xml:space="preserve">     </w:t>
            </w:r>
            <w:r w:rsidRPr="004E1C0C">
              <w:rPr>
                <w:rFonts w:ascii="Arial" w:eastAsia="SimSun" w:hAnsi="Arial" w:cs="Arial"/>
                <w:i/>
                <w:iCs/>
                <w:sz w:val="22"/>
                <w:szCs w:val="22"/>
                <w:lang w:eastAsia="zh-CN"/>
              </w:rPr>
              <w:t>其他（姓名）：</w:t>
            </w:r>
            <w:r w:rsidRPr="004E1C0C">
              <w:rPr>
                <w:rFonts w:ascii="Arial" w:eastAsia="SimSun" w:hAnsi="Arial" w:cs="Arial"/>
                <w:i/>
                <w:iCs/>
                <w:sz w:val="22"/>
                <w:szCs w:val="22"/>
                <w:lang w:eastAsia="zh-CN"/>
              </w:rPr>
              <w:t xml:space="preserve"> </w:t>
            </w:r>
          </w:p>
        </w:tc>
        <w:tc>
          <w:tcPr>
            <w:tcW w:w="1980" w:type="dxa"/>
          </w:tcPr>
          <w:p w14:paraId="43052B52" w14:textId="77777777" w:rsidR="008C3EC0" w:rsidRPr="004E1C0C" w:rsidRDefault="008C3EC0">
            <w:pPr>
              <w:tabs>
                <w:tab w:val="left" w:pos="1476"/>
              </w:tabs>
              <w:spacing w:after="0" w:line="400" w:lineRule="exact"/>
              <w:rPr>
                <w:rFonts w:ascii="Arial" w:eastAsia="SimSun" w:hAnsi="Arial" w:cs="Arial"/>
                <w:sz w:val="22"/>
                <w:szCs w:val="22"/>
              </w:rPr>
            </w:pPr>
          </w:p>
        </w:tc>
      </w:tr>
      <w:tr w:rsidR="004E1C0C" w:rsidRPr="004E1C0C" w14:paraId="4C6EDEAF" w14:textId="77777777" w:rsidTr="004E1C0C">
        <w:trPr>
          <w:cantSplit/>
        </w:trPr>
        <w:tc>
          <w:tcPr>
            <w:tcW w:w="1800" w:type="dxa"/>
          </w:tcPr>
          <w:p w14:paraId="6BAE6EDF" w14:textId="77777777" w:rsidR="004E1C0C" w:rsidRPr="004E1C0C" w:rsidRDefault="004E1C0C" w:rsidP="004E1C0C">
            <w:pPr>
              <w:tabs>
                <w:tab w:val="left" w:pos="1458"/>
              </w:tabs>
              <w:spacing w:after="0" w:line="320" w:lineRule="exact"/>
              <w:rPr>
                <w:rFonts w:ascii="Arial" w:eastAsia="SimSun" w:hAnsi="Arial" w:cs="Arial"/>
                <w:sz w:val="22"/>
                <w:szCs w:val="22"/>
              </w:rPr>
            </w:pPr>
            <w:r w:rsidRPr="004E1C0C">
              <w:rPr>
                <w:rFonts w:ascii="Arial" w:eastAsia="SimSun" w:hAnsi="Arial" w:cs="Arial"/>
                <w:sz w:val="22"/>
                <w:szCs w:val="22"/>
              </w:rPr>
              <w:t>From:</w:t>
            </w:r>
          </w:p>
          <w:p w14:paraId="1DE062F1" w14:textId="77777777" w:rsidR="004E1C0C" w:rsidRPr="004E1C0C" w:rsidRDefault="004E1C0C" w:rsidP="004E1C0C">
            <w:pPr>
              <w:tabs>
                <w:tab w:val="left" w:pos="1458"/>
              </w:tabs>
              <w:spacing w:after="0"/>
              <w:rPr>
                <w:rFonts w:ascii="Arial" w:eastAsia="SimSun" w:hAnsi="Arial" w:cs="Arial"/>
                <w:i/>
                <w:iCs/>
                <w:sz w:val="22"/>
                <w:szCs w:val="22"/>
              </w:rPr>
            </w:pPr>
            <w:r w:rsidRPr="004E1C0C">
              <w:rPr>
                <w:rFonts w:ascii="Arial" w:eastAsia="SimSun" w:hAnsi="Arial" w:cs="Arial"/>
                <w:i/>
                <w:iCs/>
                <w:sz w:val="22"/>
                <w:szCs w:val="22"/>
                <w:lang w:eastAsia="zh-CN"/>
              </w:rPr>
              <w:t>从：</w:t>
            </w:r>
            <w:r w:rsidRPr="004E1C0C">
              <w:rPr>
                <w:rFonts w:ascii="Arial" w:eastAsia="SimSun" w:hAnsi="Arial" w:cs="Arial"/>
                <w:i/>
                <w:iCs/>
                <w:sz w:val="22"/>
                <w:szCs w:val="22"/>
                <w:lang w:eastAsia="zh-CN"/>
              </w:rPr>
              <w:t xml:space="preserve"> </w:t>
            </w:r>
          </w:p>
          <w:p w14:paraId="444069D4" w14:textId="77777777" w:rsidR="004E1C0C" w:rsidRPr="004E1C0C" w:rsidRDefault="004E1C0C" w:rsidP="004E1C0C">
            <w:pPr>
              <w:tabs>
                <w:tab w:val="left" w:pos="1458"/>
              </w:tabs>
              <w:spacing w:after="0" w:line="320" w:lineRule="exact"/>
              <w:rPr>
                <w:rFonts w:ascii="Arial" w:eastAsia="SimSun" w:hAnsi="Arial" w:cs="Arial"/>
                <w:sz w:val="22"/>
                <w:szCs w:val="22"/>
              </w:rPr>
            </w:pPr>
            <w:r w:rsidRPr="004E1C0C">
              <w:rPr>
                <w:rFonts w:ascii="Arial" w:eastAsia="SimSun" w:hAnsi="Arial" w:cs="Arial"/>
                <w:sz w:val="22"/>
                <w:szCs w:val="22"/>
              </w:rPr>
              <w:t>To:</w:t>
            </w:r>
          </w:p>
          <w:p w14:paraId="30C848DF" w14:textId="7628BF48" w:rsidR="004E1C0C" w:rsidRPr="004E1C0C" w:rsidRDefault="004E1C0C" w:rsidP="004E1C0C">
            <w:pPr>
              <w:tabs>
                <w:tab w:val="left" w:pos="1458"/>
              </w:tabs>
              <w:spacing w:after="0"/>
              <w:rPr>
                <w:rFonts w:ascii="Arial" w:eastAsia="SimSun" w:hAnsi="Arial" w:cs="Arial"/>
                <w:sz w:val="22"/>
                <w:szCs w:val="22"/>
                <w:u w:val="single"/>
              </w:rPr>
            </w:pPr>
            <w:r w:rsidRPr="004E1C0C">
              <w:rPr>
                <w:rFonts w:ascii="Arial" w:eastAsia="SimSun" w:hAnsi="Arial" w:cs="Arial"/>
                <w:i/>
                <w:iCs/>
                <w:sz w:val="22"/>
                <w:szCs w:val="22"/>
                <w:lang w:eastAsia="zh-CN"/>
              </w:rPr>
              <w:t>到：</w:t>
            </w:r>
            <w:r w:rsidRPr="004E1C0C">
              <w:rPr>
                <w:rFonts w:ascii="Arial" w:eastAsia="SimSun" w:hAnsi="Arial" w:cs="Arial"/>
                <w:i/>
                <w:iCs/>
                <w:sz w:val="22"/>
                <w:szCs w:val="22"/>
                <w:lang w:eastAsia="zh-CN"/>
              </w:rPr>
              <w:t xml:space="preserve"> </w:t>
            </w:r>
          </w:p>
        </w:tc>
        <w:tc>
          <w:tcPr>
            <w:tcW w:w="2083" w:type="dxa"/>
            <w:shd w:val="clear" w:color="auto" w:fill="auto"/>
          </w:tcPr>
          <w:p w14:paraId="143F221F" w14:textId="77777777" w:rsidR="004E1C0C" w:rsidRPr="004E1C0C" w:rsidRDefault="004E1C0C" w:rsidP="004E1C0C">
            <w:pPr>
              <w:spacing w:after="0" w:line="320" w:lineRule="exact"/>
              <w:rPr>
                <w:rFonts w:ascii="Arial" w:eastAsia="SimSun" w:hAnsi="Arial" w:cs="Arial"/>
                <w:sz w:val="22"/>
                <w:szCs w:val="22"/>
              </w:rPr>
            </w:pPr>
            <w:r w:rsidRPr="004E1C0C">
              <w:rPr>
                <w:rFonts w:ascii="Arial" w:eastAsia="SimSun" w:hAnsi="Arial" w:cs="Arial"/>
                <w:sz w:val="22"/>
                <w:szCs w:val="22"/>
              </w:rPr>
              <w:t>[  ] All children</w:t>
            </w:r>
          </w:p>
          <w:p w14:paraId="550CC791" w14:textId="77777777" w:rsidR="004E1C0C" w:rsidRPr="004E1C0C" w:rsidRDefault="004E1C0C" w:rsidP="004E1C0C">
            <w:pPr>
              <w:spacing w:after="0"/>
              <w:rPr>
                <w:rFonts w:ascii="Arial" w:eastAsia="SimSun" w:hAnsi="Arial" w:cs="Arial"/>
                <w:i/>
                <w:iCs/>
                <w:sz w:val="22"/>
                <w:szCs w:val="22"/>
              </w:rPr>
            </w:pPr>
            <w:r w:rsidRPr="004E1C0C">
              <w:rPr>
                <w:rFonts w:ascii="Arial" w:eastAsia="SimSun" w:hAnsi="Arial" w:cs="Arial"/>
                <w:i/>
                <w:iCs/>
                <w:sz w:val="22"/>
                <w:szCs w:val="22"/>
              </w:rPr>
              <w:t xml:space="preserve">     </w:t>
            </w:r>
            <w:r w:rsidRPr="004E1C0C">
              <w:rPr>
                <w:rFonts w:ascii="Arial" w:eastAsia="SimSun" w:hAnsi="Arial" w:cs="Arial"/>
                <w:i/>
                <w:iCs/>
                <w:sz w:val="22"/>
                <w:szCs w:val="22"/>
                <w:lang w:eastAsia="zh-CN"/>
              </w:rPr>
              <w:t>所有儿童</w:t>
            </w:r>
          </w:p>
          <w:p w14:paraId="6650EA61" w14:textId="77777777" w:rsidR="004E1C0C" w:rsidRPr="004E1C0C" w:rsidRDefault="004E1C0C" w:rsidP="004E1C0C">
            <w:pPr>
              <w:spacing w:after="0" w:line="320" w:lineRule="exact"/>
              <w:rPr>
                <w:rFonts w:ascii="Arial" w:eastAsia="SimSun" w:hAnsi="Arial" w:cs="Arial"/>
                <w:i/>
                <w:sz w:val="22"/>
                <w:szCs w:val="22"/>
              </w:rPr>
            </w:pPr>
            <w:r w:rsidRPr="004E1C0C">
              <w:rPr>
                <w:rFonts w:ascii="Arial" w:eastAsia="SimSun" w:hAnsi="Arial" w:cs="Arial"/>
                <w:sz w:val="22"/>
                <w:szCs w:val="22"/>
              </w:rPr>
              <w:t xml:space="preserve">[  ] </w:t>
            </w:r>
            <w:r w:rsidRPr="004E1C0C">
              <w:rPr>
                <w:rFonts w:ascii="Arial" w:eastAsia="SimSun" w:hAnsi="Arial" w:cs="Arial"/>
                <w:i/>
                <w:iCs/>
                <w:sz w:val="22"/>
                <w:szCs w:val="22"/>
              </w:rPr>
              <w:t>(Name/s):</w:t>
            </w:r>
          </w:p>
          <w:p w14:paraId="493C69DF" w14:textId="77777777" w:rsidR="004E1C0C" w:rsidRPr="004E1C0C" w:rsidRDefault="004E1C0C" w:rsidP="004E1C0C">
            <w:pPr>
              <w:spacing w:after="0"/>
              <w:rPr>
                <w:rFonts w:ascii="Arial" w:eastAsia="SimSun" w:hAnsi="Arial" w:cs="Arial"/>
                <w:i/>
                <w:iCs/>
                <w:sz w:val="22"/>
                <w:szCs w:val="22"/>
              </w:rPr>
            </w:pPr>
            <w:r w:rsidRPr="004E1C0C">
              <w:rPr>
                <w:rFonts w:ascii="Arial" w:eastAsia="SimSun" w:hAnsi="Arial" w:cs="Arial"/>
                <w:i/>
                <w:iCs/>
                <w:sz w:val="22"/>
                <w:szCs w:val="22"/>
              </w:rPr>
              <w:t xml:space="preserve">     </w:t>
            </w:r>
            <w:r w:rsidRPr="004E1C0C">
              <w:rPr>
                <w:rFonts w:ascii="Arial" w:eastAsia="SimSun" w:hAnsi="Arial" w:cs="Arial"/>
                <w:i/>
                <w:iCs/>
                <w:sz w:val="22"/>
                <w:szCs w:val="22"/>
                <w:lang w:eastAsia="zh-CN"/>
              </w:rPr>
              <w:t>（姓名）：</w:t>
            </w:r>
            <w:r w:rsidRPr="004E1C0C">
              <w:rPr>
                <w:rFonts w:ascii="Arial" w:eastAsia="SimSun" w:hAnsi="Arial" w:cs="Arial"/>
                <w:i/>
                <w:iCs/>
                <w:sz w:val="22"/>
                <w:szCs w:val="22"/>
                <w:lang w:eastAsia="zh-CN"/>
              </w:rPr>
              <w:t xml:space="preserve"> </w:t>
            </w:r>
          </w:p>
          <w:p w14:paraId="0BB2373A" w14:textId="77777777" w:rsidR="004E1C0C" w:rsidRPr="004E1C0C" w:rsidRDefault="004E1C0C" w:rsidP="004E1C0C">
            <w:pPr>
              <w:spacing w:after="0" w:line="320" w:lineRule="exact"/>
              <w:rPr>
                <w:rFonts w:ascii="Arial" w:eastAsia="SimSun" w:hAnsi="Arial" w:cs="Arial"/>
                <w:sz w:val="22"/>
                <w:szCs w:val="22"/>
              </w:rPr>
            </w:pPr>
          </w:p>
        </w:tc>
        <w:tc>
          <w:tcPr>
            <w:tcW w:w="2867" w:type="dxa"/>
          </w:tcPr>
          <w:p w14:paraId="7B51A2F0" w14:textId="77777777" w:rsidR="004E1C0C" w:rsidRPr="004E1C0C" w:rsidRDefault="004E1C0C" w:rsidP="004E1C0C">
            <w:pPr>
              <w:tabs>
                <w:tab w:val="left" w:pos="1188"/>
                <w:tab w:val="left" w:pos="3636"/>
              </w:tabs>
              <w:spacing w:after="0" w:line="320" w:lineRule="exact"/>
              <w:rPr>
                <w:rFonts w:ascii="Arial" w:eastAsia="SimSun" w:hAnsi="Arial" w:cs="Arial"/>
                <w:sz w:val="21"/>
                <w:szCs w:val="21"/>
                <w:u w:val="single"/>
              </w:rPr>
            </w:pPr>
            <w:r w:rsidRPr="004E1C0C">
              <w:rPr>
                <w:rFonts w:ascii="Arial" w:eastAsia="SimSun" w:hAnsi="Arial" w:cs="Arial"/>
                <w:sz w:val="21"/>
                <w:szCs w:val="21"/>
              </w:rPr>
              <w:t>[  ] Petitioner [  ] Respondent</w:t>
            </w:r>
          </w:p>
          <w:p w14:paraId="05E4CC73" w14:textId="77777777" w:rsidR="004E1C0C" w:rsidRPr="004E1C0C" w:rsidRDefault="004E1C0C" w:rsidP="004E1C0C">
            <w:pPr>
              <w:tabs>
                <w:tab w:val="left" w:pos="1188"/>
                <w:tab w:val="left" w:pos="3636"/>
              </w:tabs>
              <w:spacing w:after="0"/>
              <w:rPr>
                <w:rFonts w:ascii="Arial" w:eastAsia="SimSun" w:hAnsi="Arial" w:cs="Arial"/>
                <w:sz w:val="22"/>
                <w:szCs w:val="22"/>
              </w:rPr>
            </w:pPr>
            <w:r w:rsidRPr="004E1C0C">
              <w:rPr>
                <w:rFonts w:ascii="Arial" w:eastAsia="SimSun" w:hAnsi="Arial" w:cs="Arial"/>
                <w:i/>
                <w:iCs/>
                <w:sz w:val="22"/>
                <w:szCs w:val="22"/>
              </w:rPr>
              <w:t xml:space="preserve">     </w:t>
            </w:r>
            <w:r w:rsidRPr="004E1C0C">
              <w:rPr>
                <w:rFonts w:ascii="Arial" w:eastAsia="SimSun" w:hAnsi="Arial" w:cs="Arial"/>
                <w:i/>
                <w:iCs/>
                <w:sz w:val="22"/>
                <w:szCs w:val="22"/>
                <w:lang w:eastAsia="zh-CN"/>
              </w:rPr>
              <w:t>呈请人</w:t>
            </w:r>
            <w:r w:rsidRPr="004E1C0C">
              <w:rPr>
                <w:rFonts w:ascii="Arial" w:eastAsia="SimSun" w:hAnsi="Arial" w:cs="Arial"/>
                <w:i/>
                <w:iCs/>
                <w:sz w:val="22"/>
                <w:szCs w:val="22"/>
                <w:lang w:eastAsia="zh-CN"/>
              </w:rPr>
              <w:t xml:space="preserve"> </w:t>
            </w:r>
            <w:r w:rsidRPr="004E1C0C">
              <w:rPr>
                <w:rFonts w:ascii="Arial" w:eastAsia="SimSun" w:hAnsi="Arial" w:cs="Arial"/>
                <w:sz w:val="22"/>
                <w:szCs w:val="22"/>
                <w:lang w:eastAsia="zh-CN"/>
              </w:rPr>
              <w:tab/>
            </w:r>
            <w:r w:rsidRPr="004E1C0C">
              <w:rPr>
                <w:rFonts w:ascii="Arial" w:eastAsia="SimSun" w:hAnsi="Arial" w:cs="Arial"/>
                <w:i/>
                <w:iCs/>
                <w:sz w:val="22"/>
                <w:szCs w:val="22"/>
                <w:lang w:eastAsia="zh-CN"/>
              </w:rPr>
              <w:t xml:space="preserve">[-] </w:t>
            </w:r>
            <w:r w:rsidRPr="004E1C0C">
              <w:rPr>
                <w:rFonts w:ascii="Arial" w:eastAsia="SimSun" w:hAnsi="Arial" w:cs="Arial"/>
                <w:i/>
                <w:iCs/>
                <w:sz w:val="22"/>
                <w:szCs w:val="22"/>
                <w:lang w:eastAsia="zh-CN"/>
              </w:rPr>
              <w:t>被告人</w:t>
            </w:r>
          </w:p>
          <w:p w14:paraId="3584039D" w14:textId="77777777" w:rsidR="004E1C0C" w:rsidRPr="004E1C0C" w:rsidRDefault="004E1C0C" w:rsidP="004E1C0C">
            <w:pPr>
              <w:tabs>
                <w:tab w:val="left" w:pos="1188"/>
                <w:tab w:val="left" w:pos="3636"/>
              </w:tabs>
              <w:spacing w:after="0" w:line="320" w:lineRule="exact"/>
              <w:rPr>
                <w:rFonts w:ascii="Arial" w:eastAsia="SimSun" w:hAnsi="Arial" w:cs="Arial"/>
                <w:i/>
                <w:sz w:val="22"/>
                <w:szCs w:val="22"/>
              </w:rPr>
            </w:pPr>
            <w:r w:rsidRPr="004E1C0C">
              <w:rPr>
                <w:rFonts w:ascii="Arial" w:eastAsia="SimSun" w:hAnsi="Arial" w:cs="Arial"/>
                <w:sz w:val="22"/>
                <w:szCs w:val="22"/>
              </w:rPr>
              <w:t xml:space="preserve">[  ] Other </w:t>
            </w:r>
            <w:r w:rsidRPr="004E1C0C">
              <w:rPr>
                <w:rFonts w:ascii="Arial" w:eastAsia="SimSun" w:hAnsi="Arial" w:cs="Arial"/>
                <w:i/>
                <w:iCs/>
                <w:sz w:val="22"/>
                <w:szCs w:val="22"/>
              </w:rPr>
              <w:t>(name):</w:t>
            </w:r>
          </w:p>
          <w:p w14:paraId="4EFD5AD3" w14:textId="248B5B7A" w:rsidR="004E1C0C" w:rsidRPr="004E1C0C" w:rsidRDefault="004E1C0C" w:rsidP="004E1C0C">
            <w:pPr>
              <w:tabs>
                <w:tab w:val="left" w:pos="1188"/>
                <w:tab w:val="left" w:pos="3636"/>
              </w:tabs>
              <w:spacing w:after="0"/>
              <w:rPr>
                <w:rFonts w:ascii="Arial" w:eastAsia="SimSun" w:hAnsi="Arial" w:cs="Arial"/>
                <w:sz w:val="22"/>
                <w:szCs w:val="22"/>
                <w:u w:val="single"/>
              </w:rPr>
            </w:pPr>
            <w:r w:rsidRPr="004E1C0C">
              <w:rPr>
                <w:rFonts w:ascii="Arial" w:eastAsia="SimSun" w:hAnsi="Arial" w:cs="Arial"/>
                <w:i/>
                <w:iCs/>
                <w:sz w:val="22"/>
                <w:szCs w:val="22"/>
              </w:rPr>
              <w:t xml:space="preserve">     </w:t>
            </w:r>
            <w:r w:rsidRPr="004E1C0C">
              <w:rPr>
                <w:rFonts w:ascii="Arial" w:eastAsia="SimSun" w:hAnsi="Arial" w:cs="Arial"/>
                <w:i/>
                <w:iCs/>
                <w:sz w:val="22"/>
                <w:szCs w:val="22"/>
                <w:lang w:eastAsia="zh-CN"/>
              </w:rPr>
              <w:t>其他（姓名）：</w:t>
            </w:r>
            <w:r w:rsidRPr="004E1C0C">
              <w:rPr>
                <w:rFonts w:ascii="Arial" w:eastAsia="SimSun" w:hAnsi="Arial" w:cs="Arial"/>
                <w:i/>
                <w:iCs/>
                <w:sz w:val="22"/>
                <w:szCs w:val="22"/>
                <w:lang w:eastAsia="zh-CN"/>
              </w:rPr>
              <w:t xml:space="preserve"> </w:t>
            </w:r>
          </w:p>
        </w:tc>
        <w:tc>
          <w:tcPr>
            <w:tcW w:w="1980" w:type="dxa"/>
          </w:tcPr>
          <w:p w14:paraId="689237AD" w14:textId="77777777" w:rsidR="004E1C0C" w:rsidRPr="004E1C0C" w:rsidRDefault="004E1C0C" w:rsidP="004E1C0C">
            <w:pPr>
              <w:tabs>
                <w:tab w:val="left" w:pos="1476"/>
              </w:tabs>
              <w:spacing w:after="0" w:line="400" w:lineRule="exact"/>
              <w:rPr>
                <w:rFonts w:ascii="Arial" w:eastAsia="SimSun" w:hAnsi="Arial" w:cs="Arial"/>
              </w:rPr>
            </w:pPr>
          </w:p>
        </w:tc>
      </w:tr>
      <w:tr w:rsidR="004E1C0C" w:rsidRPr="004E1C0C" w14:paraId="4D7DCA15" w14:textId="77777777" w:rsidTr="004E1C0C">
        <w:trPr>
          <w:cantSplit/>
        </w:trPr>
        <w:tc>
          <w:tcPr>
            <w:tcW w:w="1800" w:type="dxa"/>
          </w:tcPr>
          <w:p w14:paraId="0ACDA747" w14:textId="77777777" w:rsidR="004E1C0C" w:rsidRPr="004E1C0C" w:rsidRDefault="004E1C0C" w:rsidP="004E1C0C">
            <w:pPr>
              <w:tabs>
                <w:tab w:val="left" w:pos="1458"/>
              </w:tabs>
              <w:spacing w:after="0" w:line="320" w:lineRule="exact"/>
              <w:rPr>
                <w:rFonts w:ascii="Arial" w:eastAsia="SimSun" w:hAnsi="Arial" w:cs="Arial"/>
                <w:sz w:val="22"/>
                <w:szCs w:val="22"/>
              </w:rPr>
            </w:pPr>
            <w:r w:rsidRPr="004E1C0C">
              <w:rPr>
                <w:rFonts w:ascii="Arial" w:eastAsia="SimSun" w:hAnsi="Arial" w:cs="Arial"/>
                <w:sz w:val="22"/>
                <w:szCs w:val="22"/>
              </w:rPr>
              <w:t>From:</w:t>
            </w:r>
          </w:p>
          <w:p w14:paraId="0E96FF80" w14:textId="77777777" w:rsidR="004E1C0C" w:rsidRPr="004E1C0C" w:rsidRDefault="004E1C0C" w:rsidP="004E1C0C">
            <w:pPr>
              <w:tabs>
                <w:tab w:val="left" w:pos="1458"/>
              </w:tabs>
              <w:spacing w:after="0"/>
              <w:rPr>
                <w:rFonts w:ascii="Arial" w:eastAsia="SimSun" w:hAnsi="Arial" w:cs="Arial"/>
                <w:i/>
                <w:iCs/>
                <w:sz w:val="22"/>
                <w:szCs w:val="22"/>
              </w:rPr>
            </w:pPr>
            <w:r w:rsidRPr="004E1C0C">
              <w:rPr>
                <w:rFonts w:ascii="Arial" w:eastAsia="SimSun" w:hAnsi="Arial" w:cs="Arial"/>
                <w:i/>
                <w:iCs/>
                <w:sz w:val="22"/>
                <w:szCs w:val="22"/>
                <w:lang w:eastAsia="zh-CN"/>
              </w:rPr>
              <w:t>从：</w:t>
            </w:r>
            <w:r w:rsidRPr="004E1C0C">
              <w:rPr>
                <w:rFonts w:ascii="Arial" w:eastAsia="SimSun" w:hAnsi="Arial" w:cs="Arial"/>
                <w:i/>
                <w:iCs/>
                <w:sz w:val="22"/>
                <w:szCs w:val="22"/>
                <w:lang w:eastAsia="zh-CN"/>
              </w:rPr>
              <w:t xml:space="preserve"> </w:t>
            </w:r>
          </w:p>
          <w:p w14:paraId="51D48786" w14:textId="77777777" w:rsidR="004E1C0C" w:rsidRPr="004E1C0C" w:rsidRDefault="004E1C0C" w:rsidP="004E1C0C">
            <w:pPr>
              <w:tabs>
                <w:tab w:val="left" w:pos="1458"/>
              </w:tabs>
              <w:spacing w:after="0" w:line="320" w:lineRule="exact"/>
              <w:rPr>
                <w:rFonts w:ascii="Arial" w:eastAsia="SimSun" w:hAnsi="Arial" w:cs="Arial"/>
                <w:sz w:val="22"/>
                <w:szCs w:val="22"/>
              </w:rPr>
            </w:pPr>
            <w:r w:rsidRPr="004E1C0C">
              <w:rPr>
                <w:rFonts w:ascii="Arial" w:eastAsia="SimSun" w:hAnsi="Arial" w:cs="Arial"/>
                <w:sz w:val="22"/>
                <w:szCs w:val="22"/>
              </w:rPr>
              <w:t>To:</w:t>
            </w:r>
          </w:p>
          <w:p w14:paraId="5461BC8F" w14:textId="615FF818" w:rsidR="004E1C0C" w:rsidRPr="004E1C0C" w:rsidRDefault="004E1C0C" w:rsidP="004E1C0C">
            <w:pPr>
              <w:tabs>
                <w:tab w:val="left" w:pos="1458"/>
              </w:tabs>
              <w:spacing w:after="0"/>
              <w:rPr>
                <w:rFonts w:ascii="Arial" w:eastAsia="SimSun" w:hAnsi="Arial" w:cs="Arial"/>
                <w:sz w:val="22"/>
                <w:szCs w:val="22"/>
                <w:u w:val="single"/>
              </w:rPr>
            </w:pPr>
            <w:r w:rsidRPr="004E1C0C">
              <w:rPr>
                <w:rFonts w:ascii="Arial" w:eastAsia="SimSun" w:hAnsi="Arial" w:cs="Arial"/>
                <w:i/>
                <w:iCs/>
                <w:sz w:val="22"/>
                <w:szCs w:val="22"/>
                <w:lang w:eastAsia="zh-CN"/>
              </w:rPr>
              <w:t>到：</w:t>
            </w:r>
            <w:r w:rsidRPr="004E1C0C">
              <w:rPr>
                <w:rFonts w:ascii="Arial" w:eastAsia="SimSun" w:hAnsi="Arial" w:cs="Arial"/>
                <w:i/>
                <w:iCs/>
                <w:sz w:val="22"/>
                <w:szCs w:val="22"/>
                <w:lang w:eastAsia="zh-CN"/>
              </w:rPr>
              <w:t xml:space="preserve"> </w:t>
            </w:r>
          </w:p>
        </w:tc>
        <w:tc>
          <w:tcPr>
            <w:tcW w:w="2083" w:type="dxa"/>
            <w:shd w:val="clear" w:color="auto" w:fill="auto"/>
          </w:tcPr>
          <w:p w14:paraId="39BD9772" w14:textId="77777777" w:rsidR="004E1C0C" w:rsidRPr="004E1C0C" w:rsidRDefault="004E1C0C" w:rsidP="004E1C0C">
            <w:pPr>
              <w:spacing w:after="0" w:line="320" w:lineRule="exact"/>
              <w:rPr>
                <w:rFonts w:ascii="Arial" w:eastAsia="SimSun" w:hAnsi="Arial" w:cs="Arial"/>
                <w:sz w:val="22"/>
                <w:szCs w:val="22"/>
              </w:rPr>
            </w:pPr>
            <w:r w:rsidRPr="004E1C0C">
              <w:rPr>
                <w:rFonts w:ascii="Arial" w:eastAsia="SimSun" w:hAnsi="Arial" w:cs="Arial"/>
                <w:sz w:val="22"/>
                <w:szCs w:val="22"/>
              </w:rPr>
              <w:t>[  ] All children</w:t>
            </w:r>
          </w:p>
          <w:p w14:paraId="3967CB61" w14:textId="77777777" w:rsidR="004E1C0C" w:rsidRPr="004E1C0C" w:rsidRDefault="004E1C0C" w:rsidP="004E1C0C">
            <w:pPr>
              <w:spacing w:after="0"/>
              <w:rPr>
                <w:rFonts w:ascii="Arial" w:eastAsia="SimSun" w:hAnsi="Arial" w:cs="Arial"/>
                <w:i/>
                <w:iCs/>
                <w:sz w:val="22"/>
                <w:szCs w:val="22"/>
              </w:rPr>
            </w:pPr>
            <w:r w:rsidRPr="004E1C0C">
              <w:rPr>
                <w:rFonts w:ascii="Arial" w:eastAsia="SimSun" w:hAnsi="Arial" w:cs="Arial"/>
                <w:i/>
                <w:iCs/>
                <w:sz w:val="22"/>
                <w:szCs w:val="22"/>
              </w:rPr>
              <w:t xml:space="preserve">     </w:t>
            </w:r>
            <w:r w:rsidRPr="004E1C0C">
              <w:rPr>
                <w:rFonts w:ascii="Arial" w:eastAsia="SimSun" w:hAnsi="Arial" w:cs="Arial"/>
                <w:i/>
                <w:iCs/>
                <w:sz w:val="22"/>
                <w:szCs w:val="22"/>
                <w:lang w:eastAsia="zh-CN"/>
              </w:rPr>
              <w:t>所有儿童</w:t>
            </w:r>
          </w:p>
          <w:p w14:paraId="5DF20F58" w14:textId="77777777" w:rsidR="004E1C0C" w:rsidRPr="004E1C0C" w:rsidRDefault="004E1C0C" w:rsidP="004E1C0C">
            <w:pPr>
              <w:spacing w:after="0" w:line="320" w:lineRule="exact"/>
              <w:rPr>
                <w:rFonts w:ascii="Arial" w:eastAsia="SimSun" w:hAnsi="Arial" w:cs="Arial"/>
                <w:i/>
                <w:sz w:val="22"/>
                <w:szCs w:val="22"/>
              </w:rPr>
            </w:pPr>
            <w:r w:rsidRPr="004E1C0C">
              <w:rPr>
                <w:rFonts w:ascii="Arial" w:eastAsia="SimSun" w:hAnsi="Arial" w:cs="Arial"/>
                <w:sz w:val="22"/>
                <w:szCs w:val="22"/>
              </w:rPr>
              <w:t xml:space="preserve">[  ] </w:t>
            </w:r>
            <w:r w:rsidRPr="004E1C0C">
              <w:rPr>
                <w:rFonts w:ascii="Arial" w:eastAsia="SimSun" w:hAnsi="Arial" w:cs="Arial"/>
                <w:i/>
                <w:iCs/>
                <w:sz w:val="22"/>
                <w:szCs w:val="22"/>
              </w:rPr>
              <w:t>(Name/s):</w:t>
            </w:r>
          </w:p>
          <w:p w14:paraId="2A438B45" w14:textId="77777777" w:rsidR="004E1C0C" w:rsidRPr="004E1C0C" w:rsidRDefault="004E1C0C" w:rsidP="004E1C0C">
            <w:pPr>
              <w:spacing w:after="0"/>
              <w:rPr>
                <w:rFonts w:ascii="Arial" w:eastAsia="SimSun" w:hAnsi="Arial" w:cs="Arial"/>
                <w:i/>
                <w:iCs/>
                <w:sz w:val="22"/>
                <w:szCs w:val="22"/>
              </w:rPr>
            </w:pPr>
            <w:r w:rsidRPr="004E1C0C">
              <w:rPr>
                <w:rFonts w:ascii="Arial" w:eastAsia="SimSun" w:hAnsi="Arial" w:cs="Arial"/>
                <w:i/>
                <w:iCs/>
                <w:sz w:val="22"/>
                <w:szCs w:val="22"/>
              </w:rPr>
              <w:t xml:space="preserve">     </w:t>
            </w:r>
            <w:r w:rsidRPr="004E1C0C">
              <w:rPr>
                <w:rFonts w:ascii="Arial" w:eastAsia="SimSun" w:hAnsi="Arial" w:cs="Arial"/>
                <w:i/>
                <w:iCs/>
                <w:sz w:val="22"/>
                <w:szCs w:val="22"/>
                <w:lang w:eastAsia="zh-CN"/>
              </w:rPr>
              <w:t>（姓名）：</w:t>
            </w:r>
            <w:r w:rsidRPr="004E1C0C">
              <w:rPr>
                <w:rFonts w:ascii="Arial" w:eastAsia="SimSun" w:hAnsi="Arial" w:cs="Arial"/>
                <w:i/>
                <w:iCs/>
                <w:sz w:val="22"/>
                <w:szCs w:val="22"/>
                <w:lang w:eastAsia="zh-CN"/>
              </w:rPr>
              <w:t xml:space="preserve"> </w:t>
            </w:r>
          </w:p>
          <w:p w14:paraId="29D3D330" w14:textId="77777777" w:rsidR="004E1C0C" w:rsidRPr="004E1C0C" w:rsidRDefault="004E1C0C" w:rsidP="004E1C0C">
            <w:pPr>
              <w:spacing w:after="0" w:line="320" w:lineRule="exact"/>
              <w:rPr>
                <w:rFonts w:ascii="Arial" w:eastAsia="SimSun" w:hAnsi="Arial" w:cs="Arial"/>
                <w:sz w:val="22"/>
                <w:szCs w:val="22"/>
              </w:rPr>
            </w:pPr>
          </w:p>
        </w:tc>
        <w:tc>
          <w:tcPr>
            <w:tcW w:w="2867" w:type="dxa"/>
          </w:tcPr>
          <w:p w14:paraId="132A20ED" w14:textId="77777777" w:rsidR="004E1C0C" w:rsidRPr="004E1C0C" w:rsidRDefault="004E1C0C" w:rsidP="004E1C0C">
            <w:pPr>
              <w:tabs>
                <w:tab w:val="left" w:pos="1188"/>
                <w:tab w:val="left" w:pos="3636"/>
              </w:tabs>
              <w:spacing w:after="0" w:line="320" w:lineRule="exact"/>
              <w:rPr>
                <w:rFonts w:ascii="Arial" w:eastAsia="SimSun" w:hAnsi="Arial" w:cs="Arial"/>
                <w:sz w:val="21"/>
                <w:szCs w:val="21"/>
                <w:u w:val="single"/>
              </w:rPr>
            </w:pPr>
            <w:r w:rsidRPr="004E1C0C">
              <w:rPr>
                <w:rFonts w:ascii="Arial" w:eastAsia="SimSun" w:hAnsi="Arial" w:cs="Arial"/>
                <w:sz w:val="21"/>
                <w:szCs w:val="21"/>
              </w:rPr>
              <w:t>[  ] Petitioner [  ] Respondent</w:t>
            </w:r>
          </w:p>
          <w:p w14:paraId="523DF2EC" w14:textId="77777777" w:rsidR="004E1C0C" w:rsidRPr="004E1C0C" w:rsidRDefault="004E1C0C" w:rsidP="004E1C0C">
            <w:pPr>
              <w:tabs>
                <w:tab w:val="left" w:pos="1188"/>
                <w:tab w:val="left" w:pos="3636"/>
              </w:tabs>
              <w:spacing w:after="0"/>
              <w:rPr>
                <w:rFonts w:ascii="Arial" w:eastAsia="SimSun" w:hAnsi="Arial" w:cs="Arial"/>
                <w:sz w:val="22"/>
                <w:szCs w:val="22"/>
              </w:rPr>
            </w:pPr>
            <w:r w:rsidRPr="004E1C0C">
              <w:rPr>
                <w:rFonts w:ascii="Arial" w:eastAsia="SimSun" w:hAnsi="Arial" w:cs="Arial"/>
                <w:i/>
                <w:iCs/>
                <w:sz w:val="22"/>
                <w:szCs w:val="22"/>
              </w:rPr>
              <w:t xml:space="preserve">     </w:t>
            </w:r>
            <w:r w:rsidRPr="004E1C0C">
              <w:rPr>
                <w:rFonts w:ascii="Arial" w:eastAsia="SimSun" w:hAnsi="Arial" w:cs="Arial"/>
                <w:i/>
                <w:iCs/>
                <w:sz w:val="22"/>
                <w:szCs w:val="22"/>
                <w:lang w:eastAsia="zh-CN"/>
              </w:rPr>
              <w:t>呈请人</w:t>
            </w:r>
            <w:r w:rsidRPr="004E1C0C">
              <w:rPr>
                <w:rFonts w:ascii="Arial" w:eastAsia="SimSun" w:hAnsi="Arial" w:cs="Arial"/>
                <w:i/>
                <w:iCs/>
                <w:sz w:val="22"/>
                <w:szCs w:val="22"/>
                <w:lang w:eastAsia="zh-CN"/>
              </w:rPr>
              <w:t xml:space="preserve"> </w:t>
            </w:r>
            <w:r w:rsidRPr="004E1C0C">
              <w:rPr>
                <w:rFonts w:ascii="Arial" w:eastAsia="SimSun" w:hAnsi="Arial" w:cs="Arial"/>
                <w:sz w:val="22"/>
                <w:szCs w:val="22"/>
                <w:lang w:eastAsia="zh-CN"/>
              </w:rPr>
              <w:tab/>
            </w:r>
            <w:r w:rsidRPr="004E1C0C">
              <w:rPr>
                <w:rFonts w:ascii="Arial" w:eastAsia="SimSun" w:hAnsi="Arial" w:cs="Arial"/>
                <w:i/>
                <w:iCs/>
                <w:sz w:val="22"/>
                <w:szCs w:val="22"/>
                <w:lang w:eastAsia="zh-CN"/>
              </w:rPr>
              <w:t xml:space="preserve">[-] </w:t>
            </w:r>
            <w:r w:rsidRPr="004E1C0C">
              <w:rPr>
                <w:rFonts w:ascii="Arial" w:eastAsia="SimSun" w:hAnsi="Arial" w:cs="Arial"/>
                <w:i/>
                <w:iCs/>
                <w:sz w:val="22"/>
                <w:szCs w:val="22"/>
                <w:lang w:eastAsia="zh-CN"/>
              </w:rPr>
              <w:t>被告人</w:t>
            </w:r>
          </w:p>
          <w:p w14:paraId="2D9D24DF" w14:textId="77777777" w:rsidR="004E1C0C" w:rsidRPr="004E1C0C" w:rsidRDefault="004E1C0C" w:rsidP="004E1C0C">
            <w:pPr>
              <w:tabs>
                <w:tab w:val="left" w:pos="1188"/>
                <w:tab w:val="left" w:pos="3636"/>
              </w:tabs>
              <w:spacing w:after="0" w:line="320" w:lineRule="exact"/>
              <w:rPr>
                <w:rFonts w:ascii="Arial" w:eastAsia="SimSun" w:hAnsi="Arial" w:cs="Arial"/>
                <w:i/>
                <w:sz w:val="22"/>
                <w:szCs w:val="22"/>
              </w:rPr>
            </w:pPr>
            <w:r w:rsidRPr="004E1C0C">
              <w:rPr>
                <w:rFonts w:ascii="Arial" w:eastAsia="SimSun" w:hAnsi="Arial" w:cs="Arial"/>
                <w:sz w:val="22"/>
                <w:szCs w:val="22"/>
              </w:rPr>
              <w:t xml:space="preserve">[  ] Other </w:t>
            </w:r>
            <w:r w:rsidRPr="004E1C0C">
              <w:rPr>
                <w:rFonts w:ascii="Arial" w:eastAsia="SimSun" w:hAnsi="Arial" w:cs="Arial"/>
                <w:i/>
                <w:iCs/>
                <w:sz w:val="22"/>
                <w:szCs w:val="22"/>
              </w:rPr>
              <w:t>(name):</w:t>
            </w:r>
          </w:p>
          <w:p w14:paraId="3E59A9BC" w14:textId="009C5063" w:rsidR="004E1C0C" w:rsidRPr="004E1C0C" w:rsidRDefault="004E1C0C" w:rsidP="004E1C0C">
            <w:pPr>
              <w:tabs>
                <w:tab w:val="left" w:pos="1188"/>
                <w:tab w:val="left" w:pos="3636"/>
              </w:tabs>
              <w:spacing w:after="0"/>
              <w:rPr>
                <w:rFonts w:ascii="Arial" w:eastAsia="SimSun" w:hAnsi="Arial" w:cs="Arial"/>
                <w:sz w:val="22"/>
                <w:szCs w:val="22"/>
                <w:u w:val="single"/>
              </w:rPr>
            </w:pPr>
            <w:r w:rsidRPr="004E1C0C">
              <w:rPr>
                <w:rFonts w:ascii="Arial" w:eastAsia="SimSun" w:hAnsi="Arial" w:cs="Arial"/>
                <w:i/>
                <w:iCs/>
                <w:sz w:val="22"/>
                <w:szCs w:val="22"/>
              </w:rPr>
              <w:t xml:space="preserve">     </w:t>
            </w:r>
            <w:r w:rsidRPr="004E1C0C">
              <w:rPr>
                <w:rFonts w:ascii="Arial" w:eastAsia="SimSun" w:hAnsi="Arial" w:cs="Arial"/>
                <w:i/>
                <w:iCs/>
                <w:sz w:val="22"/>
                <w:szCs w:val="22"/>
                <w:lang w:eastAsia="zh-CN"/>
              </w:rPr>
              <w:t>其他（姓名）：</w:t>
            </w:r>
            <w:r w:rsidRPr="004E1C0C">
              <w:rPr>
                <w:rFonts w:ascii="Arial" w:eastAsia="SimSun" w:hAnsi="Arial" w:cs="Arial"/>
                <w:i/>
                <w:iCs/>
                <w:sz w:val="22"/>
                <w:szCs w:val="22"/>
                <w:lang w:eastAsia="zh-CN"/>
              </w:rPr>
              <w:t xml:space="preserve"> </w:t>
            </w:r>
          </w:p>
        </w:tc>
        <w:tc>
          <w:tcPr>
            <w:tcW w:w="1980" w:type="dxa"/>
          </w:tcPr>
          <w:p w14:paraId="10D16E36" w14:textId="77777777" w:rsidR="004E1C0C" w:rsidRPr="004E1C0C" w:rsidRDefault="004E1C0C" w:rsidP="004E1C0C">
            <w:pPr>
              <w:tabs>
                <w:tab w:val="left" w:pos="1476"/>
              </w:tabs>
              <w:spacing w:after="0" w:line="400" w:lineRule="exact"/>
              <w:rPr>
                <w:rFonts w:ascii="Arial" w:eastAsia="SimSun" w:hAnsi="Arial" w:cs="Arial"/>
                <w:u w:val="single"/>
              </w:rPr>
            </w:pPr>
          </w:p>
        </w:tc>
      </w:tr>
      <w:tr w:rsidR="004E1C0C" w:rsidRPr="004E1C0C" w14:paraId="1DD15285" w14:textId="77777777" w:rsidTr="004E1C0C">
        <w:trPr>
          <w:cantSplit/>
        </w:trPr>
        <w:tc>
          <w:tcPr>
            <w:tcW w:w="1800" w:type="dxa"/>
          </w:tcPr>
          <w:p w14:paraId="551D410A" w14:textId="77777777" w:rsidR="004E1C0C" w:rsidRPr="004E1C0C" w:rsidRDefault="004E1C0C" w:rsidP="004E1C0C">
            <w:pPr>
              <w:tabs>
                <w:tab w:val="left" w:pos="1458"/>
              </w:tabs>
              <w:spacing w:after="0" w:line="320" w:lineRule="exact"/>
              <w:rPr>
                <w:rFonts w:ascii="Arial" w:eastAsia="SimSun" w:hAnsi="Arial" w:cs="Arial"/>
                <w:sz w:val="22"/>
                <w:szCs w:val="22"/>
              </w:rPr>
            </w:pPr>
            <w:r w:rsidRPr="004E1C0C">
              <w:rPr>
                <w:rFonts w:ascii="Arial" w:eastAsia="SimSun" w:hAnsi="Arial" w:cs="Arial"/>
                <w:sz w:val="22"/>
                <w:szCs w:val="22"/>
              </w:rPr>
              <w:t>From:</w:t>
            </w:r>
          </w:p>
          <w:p w14:paraId="5E54F439" w14:textId="77777777" w:rsidR="004E1C0C" w:rsidRPr="004E1C0C" w:rsidRDefault="004E1C0C" w:rsidP="004E1C0C">
            <w:pPr>
              <w:tabs>
                <w:tab w:val="left" w:pos="1458"/>
              </w:tabs>
              <w:spacing w:after="0"/>
              <w:rPr>
                <w:rFonts w:ascii="Arial" w:eastAsia="SimSun" w:hAnsi="Arial" w:cs="Arial"/>
                <w:i/>
                <w:iCs/>
                <w:sz w:val="22"/>
                <w:szCs w:val="22"/>
              </w:rPr>
            </w:pPr>
            <w:r w:rsidRPr="004E1C0C">
              <w:rPr>
                <w:rFonts w:ascii="Arial" w:eastAsia="SimSun" w:hAnsi="Arial" w:cs="Arial"/>
                <w:i/>
                <w:iCs/>
                <w:sz w:val="22"/>
                <w:szCs w:val="22"/>
                <w:lang w:eastAsia="zh-CN"/>
              </w:rPr>
              <w:t>从：</w:t>
            </w:r>
            <w:r w:rsidRPr="004E1C0C">
              <w:rPr>
                <w:rFonts w:ascii="Arial" w:eastAsia="SimSun" w:hAnsi="Arial" w:cs="Arial"/>
                <w:i/>
                <w:iCs/>
                <w:sz w:val="22"/>
                <w:szCs w:val="22"/>
                <w:lang w:eastAsia="zh-CN"/>
              </w:rPr>
              <w:t xml:space="preserve"> </w:t>
            </w:r>
          </w:p>
          <w:p w14:paraId="7C2A1581" w14:textId="77777777" w:rsidR="004E1C0C" w:rsidRPr="004E1C0C" w:rsidRDefault="004E1C0C" w:rsidP="004E1C0C">
            <w:pPr>
              <w:tabs>
                <w:tab w:val="left" w:pos="1458"/>
              </w:tabs>
              <w:spacing w:after="0" w:line="320" w:lineRule="exact"/>
              <w:rPr>
                <w:rFonts w:ascii="Arial" w:eastAsia="SimSun" w:hAnsi="Arial" w:cs="Arial"/>
                <w:sz w:val="22"/>
                <w:szCs w:val="22"/>
              </w:rPr>
            </w:pPr>
            <w:r w:rsidRPr="004E1C0C">
              <w:rPr>
                <w:rFonts w:ascii="Arial" w:eastAsia="SimSun" w:hAnsi="Arial" w:cs="Arial"/>
                <w:sz w:val="22"/>
                <w:szCs w:val="22"/>
              </w:rPr>
              <w:t>To:</w:t>
            </w:r>
          </w:p>
          <w:p w14:paraId="6DBE77DE" w14:textId="7587FE28" w:rsidR="004E1C0C" w:rsidRPr="004E1C0C" w:rsidRDefault="004E1C0C" w:rsidP="004E1C0C">
            <w:pPr>
              <w:tabs>
                <w:tab w:val="left" w:pos="1458"/>
              </w:tabs>
              <w:spacing w:after="0"/>
              <w:rPr>
                <w:rFonts w:ascii="Arial" w:eastAsia="SimSun" w:hAnsi="Arial" w:cs="Arial"/>
                <w:sz w:val="22"/>
                <w:szCs w:val="22"/>
                <w:u w:val="single"/>
              </w:rPr>
            </w:pPr>
            <w:r w:rsidRPr="004E1C0C">
              <w:rPr>
                <w:rFonts w:ascii="Arial" w:eastAsia="SimSun" w:hAnsi="Arial" w:cs="Arial"/>
                <w:i/>
                <w:iCs/>
                <w:sz w:val="22"/>
                <w:szCs w:val="22"/>
                <w:lang w:eastAsia="zh-CN"/>
              </w:rPr>
              <w:t>到：</w:t>
            </w:r>
            <w:r w:rsidRPr="004E1C0C">
              <w:rPr>
                <w:rFonts w:ascii="Arial" w:eastAsia="SimSun" w:hAnsi="Arial" w:cs="Arial"/>
                <w:i/>
                <w:iCs/>
                <w:sz w:val="22"/>
                <w:szCs w:val="22"/>
                <w:lang w:eastAsia="zh-CN"/>
              </w:rPr>
              <w:t xml:space="preserve"> </w:t>
            </w:r>
          </w:p>
        </w:tc>
        <w:tc>
          <w:tcPr>
            <w:tcW w:w="2083" w:type="dxa"/>
            <w:shd w:val="clear" w:color="auto" w:fill="auto"/>
          </w:tcPr>
          <w:p w14:paraId="7D2E2DF4" w14:textId="77777777" w:rsidR="004E1C0C" w:rsidRPr="004E1C0C" w:rsidRDefault="004E1C0C" w:rsidP="004E1C0C">
            <w:pPr>
              <w:spacing w:after="0" w:line="320" w:lineRule="exact"/>
              <w:rPr>
                <w:rFonts w:ascii="Arial" w:eastAsia="SimSun" w:hAnsi="Arial" w:cs="Arial"/>
                <w:sz w:val="22"/>
                <w:szCs w:val="22"/>
              </w:rPr>
            </w:pPr>
            <w:r w:rsidRPr="004E1C0C">
              <w:rPr>
                <w:rFonts w:ascii="Arial" w:eastAsia="SimSun" w:hAnsi="Arial" w:cs="Arial"/>
                <w:sz w:val="22"/>
                <w:szCs w:val="22"/>
              </w:rPr>
              <w:t>[  ] All children</w:t>
            </w:r>
          </w:p>
          <w:p w14:paraId="6FA5D95B" w14:textId="77777777" w:rsidR="004E1C0C" w:rsidRPr="004E1C0C" w:rsidRDefault="004E1C0C" w:rsidP="004E1C0C">
            <w:pPr>
              <w:spacing w:after="0"/>
              <w:rPr>
                <w:rFonts w:ascii="Arial" w:eastAsia="SimSun" w:hAnsi="Arial" w:cs="Arial"/>
                <w:i/>
                <w:iCs/>
                <w:sz w:val="22"/>
                <w:szCs w:val="22"/>
              </w:rPr>
            </w:pPr>
            <w:r w:rsidRPr="004E1C0C">
              <w:rPr>
                <w:rFonts w:ascii="Arial" w:eastAsia="SimSun" w:hAnsi="Arial" w:cs="Arial"/>
                <w:i/>
                <w:iCs/>
                <w:sz w:val="22"/>
                <w:szCs w:val="22"/>
              </w:rPr>
              <w:t xml:space="preserve">     </w:t>
            </w:r>
            <w:r w:rsidRPr="004E1C0C">
              <w:rPr>
                <w:rFonts w:ascii="Arial" w:eastAsia="SimSun" w:hAnsi="Arial" w:cs="Arial"/>
                <w:i/>
                <w:iCs/>
                <w:sz w:val="22"/>
                <w:szCs w:val="22"/>
                <w:lang w:eastAsia="zh-CN"/>
              </w:rPr>
              <w:t>所有儿童</w:t>
            </w:r>
          </w:p>
          <w:p w14:paraId="489071AB" w14:textId="77777777" w:rsidR="004E1C0C" w:rsidRPr="004E1C0C" w:rsidRDefault="004E1C0C" w:rsidP="004E1C0C">
            <w:pPr>
              <w:spacing w:after="0" w:line="320" w:lineRule="exact"/>
              <w:rPr>
                <w:rFonts w:ascii="Arial" w:eastAsia="SimSun" w:hAnsi="Arial" w:cs="Arial"/>
                <w:i/>
                <w:sz w:val="22"/>
                <w:szCs w:val="22"/>
              </w:rPr>
            </w:pPr>
            <w:r w:rsidRPr="004E1C0C">
              <w:rPr>
                <w:rFonts w:ascii="Arial" w:eastAsia="SimSun" w:hAnsi="Arial" w:cs="Arial"/>
                <w:sz w:val="22"/>
                <w:szCs w:val="22"/>
              </w:rPr>
              <w:t xml:space="preserve">[  ] </w:t>
            </w:r>
            <w:r w:rsidRPr="004E1C0C">
              <w:rPr>
                <w:rFonts w:ascii="Arial" w:eastAsia="SimSun" w:hAnsi="Arial" w:cs="Arial"/>
                <w:i/>
                <w:iCs/>
                <w:sz w:val="22"/>
                <w:szCs w:val="22"/>
              </w:rPr>
              <w:t>(Name/s):</w:t>
            </w:r>
          </w:p>
          <w:p w14:paraId="68657F77" w14:textId="77777777" w:rsidR="004E1C0C" w:rsidRPr="004E1C0C" w:rsidRDefault="004E1C0C" w:rsidP="004E1C0C">
            <w:pPr>
              <w:spacing w:after="0"/>
              <w:rPr>
                <w:rFonts w:ascii="Arial" w:eastAsia="SimSun" w:hAnsi="Arial" w:cs="Arial"/>
                <w:i/>
                <w:iCs/>
                <w:sz w:val="22"/>
                <w:szCs w:val="22"/>
              </w:rPr>
            </w:pPr>
            <w:r w:rsidRPr="004E1C0C">
              <w:rPr>
                <w:rFonts w:ascii="Arial" w:eastAsia="SimSun" w:hAnsi="Arial" w:cs="Arial"/>
                <w:i/>
                <w:iCs/>
                <w:sz w:val="22"/>
                <w:szCs w:val="22"/>
              </w:rPr>
              <w:t xml:space="preserve">     </w:t>
            </w:r>
            <w:r w:rsidRPr="004E1C0C">
              <w:rPr>
                <w:rFonts w:ascii="Arial" w:eastAsia="SimSun" w:hAnsi="Arial" w:cs="Arial"/>
                <w:i/>
                <w:iCs/>
                <w:sz w:val="22"/>
                <w:szCs w:val="22"/>
                <w:lang w:eastAsia="zh-CN"/>
              </w:rPr>
              <w:t>（姓名）：</w:t>
            </w:r>
            <w:r w:rsidRPr="004E1C0C">
              <w:rPr>
                <w:rFonts w:ascii="Arial" w:eastAsia="SimSun" w:hAnsi="Arial" w:cs="Arial"/>
                <w:i/>
                <w:iCs/>
                <w:sz w:val="22"/>
                <w:szCs w:val="22"/>
                <w:lang w:eastAsia="zh-CN"/>
              </w:rPr>
              <w:t xml:space="preserve"> </w:t>
            </w:r>
          </w:p>
          <w:p w14:paraId="07176F72" w14:textId="77777777" w:rsidR="004E1C0C" w:rsidRPr="004E1C0C" w:rsidRDefault="004E1C0C" w:rsidP="004E1C0C">
            <w:pPr>
              <w:spacing w:after="0" w:line="320" w:lineRule="exact"/>
              <w:rPr>
                <w:rFonts w:ascii="Arial" w:eastAsia="SimSun" w:hAnsi="Arial" w:cs="Arial"/>
                <w:sz w:val="22"/>
                <w:szCs w:val="22"/>
              </w:rPr>
            </w:pPr>
          </w:p>
        </w:tc>
        <w:tc>
          <w:tcPr>
            <w:tcW w:w="2867" w:type="dxa"/>
          </w:tcPr>
          <w:p w14:paraId="0BD7C111" w14:textId="77777777" w:rsidR="004E1C0C" w:rsidRPr="004E1C0C" w:rsidRDefault="004E1C0C" w:rsidP="004E1C0C">
            <w:pPr>
              <w:tabs>
                <w:tab w:val="left" w:pos="1188"/>
                <w:tab w:val="left" w:pos="3636"/>
              </w:tabs>
              <w:spacing w:after="0" w:line="320" w:lineRule="exact"/>
              <w:rPr>
                <w:rFonts w:ascii="Arial" w:eastAsia="SimSun" w:hAnsi="Arial" w:cs="Arial"/>
                <w:sz w:val="21"/>
                <w:szCs w:val="21"/>
                <w:u w:val="single"/>
              </w:rPr>
            </w:pPr>
            <w:r w:rsidRPr="004E1C0C">
              <w:rPr>
                <w:rFonts w:ascii="Arial" w:eastAsia="SimSun" w:hAnsi="Arial" w:cs="Arial"/>
                <w:sz w:val="21"/>
                <w:szCs w:val="21"/>
              </w:rPr>
              <w:t>[  ] Petitioner [  ] Respondent</w:t>
            </w:r>
          </w:p>
          <w:p w14:paraId="6F166C9C" w14:textId="77777777" w:rsidR="004E1C0C" w:rsidRPr="004E1C0C" w:rsidRDefault="004E1C0C" w:rsidP="004E1C0C">
            <w:pPr>
              <w:tabs>
                <w:tab w:val="left" w:pos="1188"/>
                <w:tab w:val="left" w:pos="3636"/>
              </w:tabs>
              <w:spacing w:after="0"/>
              <w:rPr>
                <w:rFonts w:ascii="Arial" w:eastAsia="SimSun" w:hAnsi="Arial" w:cs="Arial"/>
                <w:sz w:val="22"/>
                <w:szCs w:val="22"/>
              </w:rPr>
            </w:pPr>
            <w:r w:rsidRPr="004E1C0C">
              <w:rPr>
                <w:rFonts w:ascii="Arial" w:eastAsia="SimSun" w:hAnsi="Arial" w:cs="Arial"/>
                <w:i/>
                <w:iCs/>
                <w:sz w:val="22"/>
                <w:szCs w:val="22"/>
              </w:rPr>
              <w:t xml:space="preserve">     </w:t>
            </w:r>
            <w:r w:rsidRPr="004E1C0C">
              <w:rPr>
                <w:rFonts w:ascii="Arial" w:eastAsia="SimSun" w:hAnsi="Arial" w:cs="Arial"/>
                <w:i/>
                <w:iCs/>
                <w:sz w:val="22"/>
                <w:szCs w:val="22"/>
                <w:lang w:eastAsia="zh-CN"/>
              </w:rPr>
              <w:t>呈请人</w:t>
            </w:r>
            <w:r w:rsidRPr="004E1C0C">
              <w:rPr>
                <w:rFonts w:ascii="Arial" w:eastAsia="SimSun" w:hAnsi="Arial" w:cs="Arial"/>
                <w:i/>
                <w:iCs/>
                <w:sz w:val="22"/>
                <w:szCs w:val="22"/>
                <w:lang w:eastAsia="zh-CN"/>
              </w:rPr>
              <w:t xml:space="preserve"> </w:t>
            </w:r>
            <w:r w:rsidRPr="004E1C0C">
              <w:rPr>
                <w:rFonts w:ascii="Arial" w:eastAsia="SimSun" w:hAnsi="Arial" w:cs="Arial"/>
                <w:sz w:val="22"/>
                <w:szCs w:val="22"/>
                <w:lang w:eastAsia="zh-CN"/>
              </w:rPr>
              <w:tab/>
            </w:r>
            <w:r w:rsidRPr="004E1C0C">
              <w:rPr>
                <w:rFonts w:ascii="Arial" w:eastAsia="SimSun" w:hAnsi="Arial" w:cs="Arial"/>
                <w:i/>
                <w:iCs/>
                <w:sz w:val="22"/>
                <w:szCs w:val="22"/>
                <w:lang w:eastAsia="zh-CN"/>
              </w:rPr>
              <w:t xml:space="preserve">[-] </w:t>
            </w:r>
            <w:r w:rsidRPr="004E1C0C">
              <w:rPr>
                <w:rFonts w:ascii="Arial" w:eastAsia="SimSun" w:hAnsi="Arial" w:cs="Arial"/>
                <w:i/>
                <w:iCs/>
                <w:sz w:val="22"/>
                <w:szCs w:val="22"/>
                <w:lang w:eastAsia="zh-CN"/>
              </w:rPr>
              <w:t>被告人</w:t>
            </w:r>
          </w:p>
          <w:p w14:paraId="4A5188CB" w14:textId="77777777" w:rsidR="004E1C0C" w:rsidRPr="004E1C0C" w:rsidRDefault="004E1C0C" w:rsidP="004E1C0C">
            <w:pPr>
              <w:tabs>
                <w:tab w:val="left" w:pos="1188"/>
                <w:tab w:val="left" w:pos="3636"/>
              </w:tabs>
              <w:spacing w:after="0" w:line="320" w:lineRule="exact"/>
              <w:rPr>
                <w:rFonts w:ascii="Arial" w:eastAsia="SimSun" w:hAnsi="Arial" w:cs="Arial"/>
                <w:i/>
                <w:sz w:val="22"/>
                <w:szCs w:val="22"/>
              </w:rPr>
            </w:pPr>
            <w:r w:rsidRPr="004E1C0C">
              <w:rPr>
                <w:rFonts w:ascii="Arial" w:eastAsia="SimSun" w:hAnsi="Arial" w:cs="Arial"/>
                <w:sz w:val="22"/>
                <w:szCs w:val="22"/>
              </w:rPr>
              <w:t xml:space="preserve">[  ] Other </w:t>
            </w:r>
            <w:r w:rsidRPr="004E1C0C">
              <w:rPr>
                <w:rFonts w:ascii="Arial" w:eastAsia="SimSun" w:hAnsi="Arial" w:cs="Arial"/>
                <w:i/>
                <w:iCs/>
                <w:sz w:val="22"/>
                <w:szCs w:val="22"/>
              </w:rPr>
              <w:t>(name):</w:t>
            </w:r>
          </w:p>
          <w:p w14:paraId="291B1EE3" w14:textId="34F9B1C8" w:rsidR="004E1C0C" w:rsidRPr="004E1C0C" w:rsidRDefault="004E1C0C" w:rsidP="004E1C0C">
            <w:pPr>
              <w:tabs>
                <w:tab w:val="left" w:pos="1188"/>
                <w:tab w:val="left" w:pos="3636"/>
              </w:tabs>
              <w:spacing w:after="0"/>
              <w:rPr>
                <w:rFonts w:ascii="Arial" w:eastAsia="SimSun" w:hAnsi="Arial" w:cs="Arial"/>
                <w:sz w:val="22"/>
                <w:szCs w:val="22"/>
                <w:u w:val="single"/>
              </w:rPr>
            </w:pPr>
            <w:r w:rsidRPr="004E1C0C">
              <w:rPr>
                <w:rFonts w:ascii="Arial" w:eastAsia="SimSun" w:hAnsi="Arial" w:cs="Arial"/>
                <w:i/>
                <w:iCs/>
                <w:sz w:val="22"/>
                <w:szCs w:val="22"/>
              </w:rPr>
              <w:t xml:space="preserve">     </w:t>
            </w:r>
            <w:r w:rsidRPr="004E1C0C">
              <w:rPr>
                <w:rFonts w:ascii="Arial" w:eastAsia="SimSun" w:hAnsi="Arial" w:cs="Arial"/>
                <w:i/>
                <w:iCs/>
                <w:sz w:val="22"/>
                <w:szCs w:val="22"/>
                <w:lang w:eastAsia="zh-CN"/>
              </w:rPr>
              <w:t>其他（姓名）：</w:t>
            </w:r>
            <w:r w:rsidRPr="004E1C0C">
              <w:rPr>
                <w:rFonts w:ascii="Arial" w:eastAsia="SimSun" w:hAnsi="Arial" w:cs="Arial"/>
                <w:i/>
                <w:iCs/>
                <w:sz w:val="22"/>
                <w:szCs w:val="22"/>
                <w:lang w:eastAsia="zh-CN"/>
              </w:rPr>
              <w:t xml:space="preserve"> </w:t>
            </w:r>
          </w:p>
        </w:tc>
        <w:tc>
          <w:tcPr>
            <w:tcW w:w="1980" w:type="dxa"/>
          </w:tcPr>
          <w:p w14:paraId="107CC655" w14:textId="77777777" w:rsidR="004E1C0C" w:rsidRPr="004E1C0C" w:rsidRDefault="004E1C0C" w:rsidP="004E1C0C">
            <w:pPr>
              <w:tabs>
                <w:tab w:val="left" w:pos="1476"/>
              </w:tabs>
              <w:spacing w:after="0" w:line="400" w:lineRule="exact"/>
              <w:rPr>
                <w:rFonts w:ascii="Arial" w:eastAsia="SimSun" w:hAnsi="Arial" w:cs="Arial"/>
              </w:rPr>
            </w:pPr>
          </w:p>
        </w:tc>
      </w:tr>
      <w:tr w:rsidR="004E1C0C" w:rsidRPr="004E1C0C" w14:paraId="3B252E5D" w14:textId="77777777" w:rsidTr="004E1C0C">
        <w:trPr>
          <w:cantSplit/>
        </w:trPr>
        <w:tc>
          <w:tcPr>
            <w:tcW w:w="1800" w:type="dxa"/>
          </w:tcPr>
          <w:p w14:paraId="61C5946F" w14:textId="77777777" w:rsidR="004E1C0C" w:rsidRPr="004E1C0C" w:rsidRDefault="004E1C0C" w:rsidP="004E1C0C">
            <w:pPr>
              <w:tabs>
                <w:tab w:val="left" w:pos="1458"/>
              </w:tabs>
              <w:spacing w:after="0" w:line="320" w:lineRule="exact"/>
              <w:rPr>
                <w:rFonts w:ascii="Arial" w:eastAsia="SimSun" w:hAnsi="Arial" w:cs="Arial"/>
                <w:sz w:val="22"/>
                <w:szCs w:val="22"/>
              </w:rPr>
            </w:pPr>
            <w:r w:rsidRPr="004E1C0C">
              <w:rPr>
                <w:rFonts w:ascii="Arial" w:eastAsia="SimSun" w:hAnsi="Arial" w:cs="Arial"/>
                <w:sz w:val="22"/>
                <w:szCs w:val="22"/>
              </w:rPr>
              <w:t>From:</w:t>
            </w:r>
          </w:p>
          <w:p w14:paraId="73DC5A9C" w14:textId="77777777" w:rsidR="004E1C0C" w:rsidRPr="004E1C0C" w:rsidRDefault="004E1C0C" w:rsidP="004E1C0C">
            <w:pPr>
              <w:tabs>
                <w:tab w:val="left" w:pos="1458"/>
              </w:tabs>
              <w:spacing w:after="0"/>
              <w:rPr>
                <w:rFonts w:ascii="Arial" w:eastAsia="SimSun" w:hAnsi="Arial" w:cs="Arial"/>
                <w:i/>
                <w:iCs/>
                <w:sz w:val="22"/>
                <w:szCs w:val="22"/>
              </w:rPr>
            </w:pPr>
            <w:r w:rsidRPr="004E1C0C">
              <w:rPr>
                <w:rFonts w:ascii="Arial" w:eastAsia="SimSun" w:hAnsi="Arial" w:cs="Arial"/>
                <w:i/>
                <w:iCs/>
                <w:sz w:val="22"/>
                <w:szCs w:val="22"/>
                <w:lang w:eastAsia="zh-CN"/>
              </w:rPr>
              <w:t>从：</w:t>
            </w:r>
            <w:r w:rsidRPr="004E1C0C">
              <w:rPr>
                <w:rFonts w:ascii="Arial" w:eastAsia="SimSun" w:hAnsi="Arial" w:cs="Arial"/>
                <w:i/>
                <w:iCs/>
                <w:sz w:val="22"/>
                <w:szCs w:val="22"/>
                <w:lang w:eastAsia="zh-CN"/>
              </w:rPr>
              <w:t xml:space="preserve"> </w:t>
            </w:r>
          </w:p>
          <w:p w14:paraId="678D0F47" w14:textId="77777777" w:rsidR="004E1C0C" w:rsidRPr="004E1C0C" w:rsidRDefault="004E1C0C" w:rsidP="004E1C0C">
            <w:pPr>
              <w:tabs>
                <w:tab w:val="left" w:pos="1458"/>
              </w:tabs>
              <w:spacing w:after="0" w:line="320" w:lineRule="exact"/>
              <w:rPr>
                <w:rFonts w:ascii="Arial" w:eastAsia="SimSun" w:hAnsi="Arial" w:cs="Arial"/>
                <w:sz w:val="22"/>
                <w:szCs w:val="22"/>
              </w:rPr>
            </w:pPr>
            <w:r w:rsidRPr="004E1C0C">
              <w:rPr>
                <w:rFonts w:ascii="Arial" w:eastAsia="SimSun" w:hAnsi="Arial" w:cs="Arial"/>
                <w:sz w:val="22"/>
                <w:szCs w:val="22"/>
              </w:rPr>
              <w:t>To:</w:t>
            </w:r>
          </w:p>
          <w:p w14:paraId="02576F2B" w14:textId="298FF355" w:rsidR="004E1C0C" w:rsidRPr="004E1C0C" w:rsidRDefault="004E1C0C" w:rsidP="004E1C0C">
            <w:pPr>
              <w:tabs>
                <w:tab w:val="left" w:pos="1458"/>
              </w:tabs>
              <w:spacing w:after="0"/>
              <w:rPr>
                <w:rFonts w:ascii="Arial" w:eastAsia="SimSun" w:hAnsi="Arial" w:cs="Arial"/>
                <w:sz w:val="22"/>
                <w:szCs w:val="22"/>
                <w:u w:val="single"/>
              </w:rPr>
            </w:pPr>
            <w:r w:rsidRPr="004E1C0C">
              <w:rPr>
                <w:rFonts w:ascii="Arial" w:eastAsia="SimSun" w:hAnsi="Arial" w:cs="Arial"/>
                <w:i/>
                <w:iCs/>
                <w:sz w:val="22"/>
                <w:szCs w:val="22"/>
                <w:lang w:eastAsia="zh-CN"/>
              </w:rPr>
              <w:t>到：</w:t>
            </w:r>
            <w:r w:rsidRPr="004E1C0C">
              <w:rPr>
                <w:rFonts w:ascii="Arial" w:eastAsia="SimSun" w:hAnsi="Arial" w:cs="Arial"/>
                <w:i/>
                <w:iCs/>
                <w:sz w:val="22"/>
                <w:szCs w:val="22"/>
                <w:lang w:eastAsia="zh-CN"/>
              </w:rPr>
              <w:t xml:space="preserve"> </w:t>
            </w:r>
          </w:p>
        </w:tc>
        <w:tc>
          <w:tcPr>
            <w:tcW w:w="2083" w:type="dxa"/>
            <w:shd w:val="clear" w:color="auto" w:fill="auto"/>
          </w:tcPr>
          <w:p w14:paraId="1276C3DF" w14:textId="77777777" w:rsidR="004E1C0C" w:rsidRPr="004E1C0C" w:rsidRDefault="004E1C0C" w:rsidP="004E1C0C">
            <w:pPr>
              <w:spacing w:after="0" w:line="320" w:lineRule="exact"/>
              <w:rPr>
                <w:rFonts w:ascii="Arial" w:eastAsia="SimSun" w:hAnsi="Arial" w:cs="Arial"/>
                <w:sz w:val="22"/>
                <w:szCs w:val="22"/>
              </w:rPr>
            </w:pPr>
            <w:r w:rsidRPr="004E1C0C">
              <w:rPr>
                <w:rFonts w:ascii="Arial" w:eastAsia="SimSun" w:hAnsi="Arial" w:cs="Arial"/>
                <w:sz w:val="22"/>
                <w:szCs w:val="22"/>
              </w:rPr>
              <w:t>[  ] All children</w:t>
            </w:r>
          </w:p>
          <w:p w14:paraId="7144FA21" w14:textId="77777777" w:rsidR="004E1C0C" w:rsidRPr="004E1C0C" w:rsidRDefault="004E1C0C" w:rsidP="004E1C0C">
            <w:pPr>
              <w:spacing w:after="0"/>
              <w:rPr>
                <w:rFonts w:ascii="Arial" w:eastAsia="SimSun" w:hAnsi="Arial" w:cs="Arial"/>
                <w:i/>
                <w:iCs/>
                <w:sz w:val="22"/>
                <w:szCs w:val="22"/>
              </w:rPr>
            </w:pPr>
            <w:r w:rsidRPr="004E1C0C">
              <w:rPr>
                <w:rFonts w:ascii="Arial" w:eastAsia="SimSun" w:hAnsi="Arial" w:cs="Arial"/>
                <w:i/>
                <w:iCs/>
                <w:sz w:val="22"/>
                <w:szCs w:val="22"/>
              </w:rPr>
              <w:t xml:space="preserve">     </w:t>
            </w:r>
            <w:r w:rsidRPr="004E1C0C">
              <w:rPr>
                <w:rFonts w:ascii="Arial" w:eastAsia="SimSun" w:hAnsi="Arial" w:cs="Arial"/>
                <w:i/>
                <w:iCs/>
                <w:sz w:val="22"/>
                <w:szCs w:val="22"/>
                <w:lang w:eastAsia="zh-CN"/>
              </w:rPr>
              <w:t>所有儿童</w:t>
            </w:r>
          </w:p>
          <w:p w14:paraId="7E3CC60F" w14:textId="77777777" w:rsidR="004E1C0C" w:rsidRPr="004E1C0C" w:rsidRDefault="004E1C0C" w:rsidP="004E1C0C">
            <w:pPr>
              <w:spacing w:after="0" w:line="320" w:lineRule="exact"/>
              <w:rPr>
                <w:rFonts w:ascii="Arial" w:eastAsia="SimSun" w:hAnsi="Arial" w:cs="Arial"/>
                <w:i/>
                <w:sz w:val="22"/>
                <w:szCs w:val="22"/>
              </w:rPr>
            </w:pPr>
            <w:r w:rsidRPr="004E1C0C">
              <w:rPr>
                <w:rFonts w:ascii="Arial" w:eastAsia="SimSun" w:hAnsi="Arial" w:cs="Arial"/>
                <w:sz w:val="22"/>
                <w:szCs w:val="22"/>
              </w:rPr>
              <w:t xml:space="preserve">[  ] </w:t>
            </w:r>
            <w:r w:rsidRPr="004E1C0C">
              <w:rPr>
                <w:rFonts w:ascii="Arial" w:eastAsia="SimSun" w:hAnsi="Arial" w:cs="Arial"/>
                <w:i/>
                <w:iCs/>
                <w:sz w:val="22"/>
                <w:szCs w:val="22"/>
              </w:rPr>
              <w:t>(Name/s):</w:t>
            </w:r>
          </w:p>
          <w:p w14:paraId="7C873A3C" w14:textId="77777777" w:rsidR="004E1C0C" w:rsidRPr="004E1C0C" w:rsidRDefault="004E1C0C" w:rsidP="004E1C0C">
            <w:pPr>
              <w:spacing w:after="0"/>
              <w:rPr>
                <w:rFonts w:ascii="Arial" w:eastAsia="SimSun" w:hAnsi="Arial" w:cs="Arial"/>
                <w:i/>
                <w:iCs/>
                <w:sz w:val="22"/>
                <w:szCs w:val="22"/>
              </w:rPr>
            </w:pPr>
            <w:r w:rsidRPr="004E1C0C">
              <w:rPr>
                <w:rFonts w:ascii="Arial" w:eastAsia="SimSun" w:hAnsi="Arial" w:cs="Arial"/>
                <w:i/>
                <w:iCs/>
                <w:sz w:val="22"/>
                <w:szCs w:val="22"/>
              </w:rPr>
              <w:t xml:space="preserve">     </w:t>
            </w:r>
            <w:r w:rsidRPr="004E1C0C">
              <w:rPr>
                <w:rFonts w:ascii="Arial" w:eastAsia="SimSun" w:hAnsi="Arial" w:cs="Arial"/>
                <w:i/>
                <w:iCs/>
                <w:sz w:val="22"/>
                <w:szCs w:val="22"/>
                <w:lang w:eastAsia="zh-CN"/>
              </w:rPr>
              <w:t>（姓名）：</w:t>
            </w:r>
            <w:r w:rsidRPr="004E1C0C">
              <w:rPr>
                <w:rFonts w:ascii="Arial" w:eastAsia="SimSun" w:hAnsi="Arial" w:cs="Arial"/>
                <w:i/>
                <w:iCs/>
                <w:sz w:val="22"/>
                <w:szCs w:val="22"/>
                <w:lang w:eastAsia="zh-CN"/>
              </w:rPr>
              <w:t xml:space="preserve"> </w:t>
            </w:r>
          </w:p>
          <w:p w14:paraId="1ED41EC5" w14:textId="77777777" w:rsidR="004E1C0C" w:rsidRPr="004E1C0C" w:rsidRDefault="004E1C0C" w:rsidP="004E1C0C">
            <w:pPr>
              <w:spacing w:after="0" w:line="320" w:lineRule="exact"/>
              <w:rPr>
                <w:rFonts w:ascii="Arial" w:eastAsia="SimSun" w:hAnsi="Arial" w:cs="Arial"/>
                <w:sz w:val="22"/>
                <w:szCs w:val="22"/>
              </w:rPr>
            </w:pPr>
          </w:p>
        </w:tc>
        <w:tc>
          <w:tcPr>
            <w:tcW w:w="2867" w:type="dxa"/>
          </w:tcPr>
          <w:p w14:paraId="7B6A8867" w14:textId="77777777" w:rsidR="004E1C0C" w:rsidRPr="004E1C0C" w:rsidRDefault="004E1C0C" w:rsidP="004E1C0C">
            <w:pPr>
              <w:tabs>
                <w:tab w:val="left" w:pos="1188"/>
                <w:tab w:val="left" w:pos="3636"/>
              </w:tabs>
              <w:spacing w:after="0" w:line="320" w:lineRule="exact"/>
              <w:rPr>
                <w:rFonts w:ascii="Arial" w:eastAsia="SimSun" w:hAnsi="Arial" w:cs="Arial"/>
                <w:sz w:val="21"/>
                <w:szCs w:val="21"/>
                <w:u w:val="single"/>
              </w:rPr>
            </w:pPr>
            <w:r w:rsidRPr="004E1C0C">
              <w:rPr>
                <w:rFonts w:ascii="Arial" w:eastAsia="SimSun" w:hAnsi="Arial" w:cs="Arial"/>
                <w:sz w:val="21"/>
                <w:szCs w:val="21"/>
              </w:rPr>
              <w:t>[  ] Petitioner [  ] Respondent</w:t>
            </w:r>
          </w:p>
          <w:p w14:paraId="40FFC470" w14:textId="77777777" w:rsidR="004E1C0C" w:rsidRPr="004E1C0C" w:rsidRDefault="004E1C0C" w:rsidP="004E1C0C">
            <w:pPr>
              <w:tabs>
                <w:tab w:val="left" w:pos="1188"/>
                <w:tab w:val="left" w:pos="3636"/>
              </w:tabs>
              <w:spacing w:after="0"/>
              <w:rPr>
                <w:rFonts w:ascii="Arial" w:eastAsia="SimSun" w:hAnsi="Arial" w:cs="Arial"/>
                <w:sz w:val="22"/>
                <w:szCs w:val="22"/>
              </w:rPr>
            </w:pPr>
            <w:r w:rsidRPr="004E1C0C">
              <w:rPr>
                <w:rFonts w:ascii="Arial" w:eastAsia="SimSun" w:hAnsi="Arial" w:cs="Arial"/>
                <w:i/>
                <w:iCs/>
                <w:sz w:val="22"/>
                <w:szCs w:val="22"/>
              </w:rPr>
              <w:t xml:space="preserve">     </w:t>
            </w:r>
            <w:r w:rsidRPr="004E1C0C">
              <w:rPr>
                <w:rFonts w:ascii="Arial" w:eastAsia="SimSun" w:hAnsi="Arial" w:cs="Arial"/>
                <w:i/>
                <w:iCs/>
                <w:sz w:val="22"/>
                <w:szCs w:val="22"/>
                <w:lang w:eastAsia="zh-CN"/>
              </w:rPr>
              <w:t>呈请人</w:t>
            </w:r>
            <w:r w:rsidRPr="004E1C0C">
              <w:rPr>
                <w:rFonts w:ascii="Arial" w:eastAsia="SimSun" w:hAnsi="Arial" w:cs="Arial"/>
                <w:i/>
                <w:iCs/>
                <w:sz w:val="22"/>
                <w:szCs w:val="22"/>
                <w:lang w:eastAsia="zh-CN"/>
              </w:rPr>
              <w:t xml:space="preserve"> </w:t>
            </w:r>
            <w:r w:rsidRPr="004E1C0C">
              <w:rPr>
                <w:rFonts w:ascii="Arial" w:eastAsia="SimSun" w:hAnsi="Arial" w:cs="Arial"/>
                <w:sz w:val="22"/>
                <w:szCs w:val="22"/>
                <w:lang w:eastAsia="zh-CN"/>
              </w:rPr>
              <w:tab/>
            </w:r>
            <w:r w:rsidRPr="004E1C0C">
              <w:rPr>
                <w:rFonts w:ascii="Arial" w:eastAsia="SimSun" w:hAnsi="Arial" w:cs="Arial"/>
                <w:i/>
                <w:iCs/>
                <w:sz w:val="22"/>
                <w:szCs w:val="22"/>
                <w:lang w:eastAsia="zh-CN"/>
              </w:rPr>
              <w:t xml:space="preserve">[-] </w:t>
            </w:r>
            <w:r w:rsidRPr="004E1C0C">
              <w:rPr>
                <w:rFonts w:ascii="Arial" w:eastAsia="SimSun" w:hAnsi="Arial" w:cs="Arial"/>
                <w:i/>
                <w:iCs/>
                <w:sz w:val="22"/>
                <w:szCs w:val="22"/>
                <w:lang w:eastAsia="zh-CN"/>
              </w:rPr>
              <w:t>被告人</w:t>
            </w:r>
          </w:p>
          <w:p w14:paraId="2F1FE19E" w14:textId="77777777" w:rsidR="004E1C0C" w:rsidRPr="004E1C0C" w:rsidRDefault="004E1C0C" w:rsidP="004E1C0C">
            <w:pPr>
              <w:tabs>
                <w:tab w:val="left" w:pos="1188"/>
                <w:tab w:val="left" w:pos="3636"/>
              </w:tabs>
              <w:spacing w:after="0" w:line="320" w:lineRule="exact"/>
              <w:rPr>
                <w:rFonts w:ascii="Arial" w:eastAsia="SimSun" w:hAnsi="Arial" w:cs="Arial"/>
                <w:i/>
                <w:sz w:val="22"/>
                <w:szCs w:val="22"/>
              </w:rPr>
            </w:pPr>
            <w:r w:rsidRPr="004E1C0C">
              <w:rPr>
                <w:rFonts w:ascii="Arial" w:eastAsia="SimSun" w:hAnsi="Arial" w:cs="Arial"/>
                <w:sz w:val="22"/>
                <w:szCs w:val="22"/>
              </w:rPr>
              <w:t xml:space="preserve">[  ] Other </w:t>
            </w:r>
            <w:r w:rsidRPr="004E1C0C">
              <w:rPr>
                <w:rFonts w:ascii="Arial" w:eastAsia="SimSun" w:hAnsi="Arial" w:cs="Arial"/>
                <w:i/>
                <w:iCs/>
                <w:sz w:val="22"/>
                <w:szCs w:val="22"/>
              </w:rPr>
              <w:t>(name):</w:t>
            </w:r>
          </w:p>
          <w:p w14:paraId="4AAD3046" w14:textId="751F3792" w:rsidR="004E1C0C" w:rsidRPr="004E1C0C" w:rsidRDefault="004E1C0C" w:rsidP="004E1C0C">
            <w:pPr>
              <w:tabs>
                <w:tab w:val="left" w:pos="1188"/>
                <w:tab w:val="left" w:pos="3636"/>
              </w:tabs>
              <w:spacing w:after="0"/>
              <w:rPr>
                <w:rFonts w:ascii="Arial" w:eastAsia="SimSun" w:hAnsi="Arial" w:cs="Arial"/>
                <w:sz w:val="22"/>
                <w:szCs w:val="22"/>
                <w:u w:val="single"/>
              </w:rPr>
            </w:pPr>
            <w:r w:rsidRPr="004E1C0C">
              <w:rPr>
                <w:rFonts w:ascii="Arial" w:eastAsia="SimSun" w:hAnsi="Arial" w:cs="Arial"/>
                <w:i/>
                <w:iCs/>
                <w:sz w:val="22"/>
                <w:szCs w:val="22"/>
              </w:rPr>
              <w:t xml:space="preserve">     </w:t>
            </w:r>
            <w:r w:rsidRPr="004E1C0C">
              <w:rPr>
                <w:rFonts w:ascii="Arial" w:eastAsia="SimSun" w:hAnsi="Arial" w:cs="Arial"/>
                <w:i/>
                <w:iCs/>
                <w:sz w:val="22"/>
                <w:szCs w:val="22"/>
                <w:lang w:eastAsia="zh-CN"/>
              </w:rPr>
              <w:t>其他（姓名）：</w:t>
            </w:r>
            <w:r w:rsidRPr="004E1C0C">
              <w:rPr>
                <w:rFonts w:ascii="Arial" w:eastAsia="SimSun" w:hAnsi="Arial" w:cs="Arial"/>
                <w:i/>
                <w:iCs/>
                <w:sz w:val="22"/>
                <w:szCs w:val="22"/>
                <w:lang w:eastAsia="zh-CN"/>
              </w:rPr>
              <w:t xml:space="preserve"> </w:t>
            </w:r>
          </w:p>
        </w:tc>
        <w:tc>
          <w:tcPr>
            <w:tcW w:w="1980" w:type="dxa"/>
          </w:tcPr>
          <w:p w14:paraId="7121DCEC" w14:textId="77777777" w:rsidR="004E1C0C" w:rsidRPr="004E1C0C" w:rsidRDefault="004E1C0C" w:rsidP="004E1C0C">
            <w:pPr>
              <w:tabs>
                <w:tab w:val="left" w:pos="1476"/>
              </w:tabs>
              <w:spacing w:after="0" w:line="400" w:lineRule="exact"/>
              <w:rPr>
                <w:rFonts w:ascii="Arial" w:eastAsia="SimSun" w:hAnsi="Arial" w:cs="Arial"/>
                <w:u w:val="single"/>
              </w:rPr>
            </w:pPr>
          </w:p>
        </w:tc>
      </w:tr>
    </w:tbl>
    <w:p w14:paraId="3DF1CC62" w14:textId="77777777" w:rsidR="008463DA" w:rsidRPr="004E1C0C" w:rsidRDefault="00BC4322" w:rsidP="00281A5A">
      <w:pPr>
        <w:pStyle w:val="WAItem"/>
        <w:keepNext w:val="0"/>
        <w:numPr>
          <w:ilvl w:val="0"/>
          <w:numId w:val="0"/>
        </w:numPr>
        <w:tabs>
          <w:tab w:val="clear" w:pos="540"/>
        </w:tabs>
        <w:spacing w:before="120"/>
        <w:ind w:left="720" w:hanging="720"/>
        <w:rPr>
          <w:rFonts w:eastAsia="SimSun"/>
          <w:sz w:val="22"/>
          <w:szCs w:val="22"/>
        </w:rPr>
      </w:pPr>
      <w:bookmarkStart w:id="2" w:name="_Ref325406544"/>
      <w:r w:rsidRPr="004E1C0C">
        <w:rPr>
          <w:rFonts w:eastAsia="SimSun"/>
          <w:bCs/>
          <w:sz w:val="22"/>
          <w:szCs w:val="22"/>
        </w:rPr>
        <w:t>9.</w:t>
      </w:r>
      <w:r w:rsidRPr="004E1C0C">
        <w:rPr>
          <w:rFonts w:eastAsia="SimSun"/>
          <w:bCs/>
          <w:sz w:val="22"/>
          <w:szCs w:val="22"/>
        </w:rPr>
        <w:tab/>
        <w:t>Other People with a Legal Right to Spend Time with a Child</w:t>
      </w:r>
      <w:bookmarkEnd w:id="2"/>
    </w:p>
    <w:p w14:paraId="1C707D87" w14:textId="55CB5560" w:rsidR="008C3EC0" w:rsidRPr="004E1C0C" w:rsidRDefault="00166516" w:rsidP="00B3108C">
      <w:pPr>
        <w:pStyle w:val="WAItem"/>
        <w:keepNext w:val="0"/>
        <w:numPr>
          <w:ilvl w:val="0"/>
          <w:numId w:val="0"/>
        </w:numPr>
        <w:tabs>
          <w:tab w:val="clear" w:pos="540"/>
        </w:tabs>
        <w:spacing w:before="0"/>
        <w:ind w:left="720" w:hanging="720"/>
        <w:rPr>
          <w:rFonts w:eastAsia="SimSun"/>
          <w:i/>
          <w:iCs/>
          <w:sz w:val="22"/>
          <w:szCs w:val="22"/>
        </w:rPr>
      </w:pPr>
      <w:r w:rsidRPr="004E1C0C">
        <w:rPr>
          <w:rFonts w:eastAsia="SimSun"/>
          <w:bCs/>
          <w:i/>
          <w:iCs/>
          <w:sz w:val="22"/>
          <w:szCs w:val="22"/>
        </w:rPr>
        <w:tab/>
      </w:r>
      <w:r w:rsidRPr="004E1C0C">
        <w:rPr>
          <w:rFonts w:eastAsia="SimSun"/>
          <w:bCs/>
          <w:i/>
          <w:iCs/>
          <w:sz w:val="22"/>
          <w:szCs w:val="22"/>
          <w:lang w:eastAsia="zh-CN"/>
        </w:rPr>
        <w:t>其他有合法权利与儿童共度时光的人</w:t>
      </w:r>
    </w:p>
    <w:p w14:paraId="3B27DA9D" w14:textId="77777777" w:rsidR="008463DA" w:rsidRPr="004E1C0C" w:rsidRDefault="002304C8" w:rsidP="00281A5A">
      <w:pPr>
        <w:spacing w:before="120" w:after="0"/>
        <w:ind w:left="720"/>
        <w:rPr>
          <w:rFonts w:ascii="Arial" w:eastAsia="SimSun" w:hAnsi="Arial" w:cs="Arial"/>
          <w:sz w:val="22"/>
          <w:szCs w:val="22"/>
        </w:rPr>
      </w:pPr>
      <w:r w:rsidRPr="004E1C0C">
        <w:rPr>
          <w:rFonts w:ascii="Arial" w:eastAsia="SimSun" w:hAnsi="Arial" w:cs="Arial"/>
          <w:sz w:val="22"/>
          <w:szCs w:val="22"/>
        </w:rPr>
        <w:t>Do you know of anyone besides the guardian and the parents who has or claims to have a legal right to spend time with the children?</w:t>
      </w:r>
    </w:p>
    <w:p w14:paraId="1B4DA2BA" w14:textId="619F5005" w:rsidR="002304C8" w:rsidRPr="004E1C0C" w:rsidRDefault="008463DA" w:rsidP="00B3108C">
      <w:pPr>
        <w:spacing w:after="0"/>
        <w:ind w:left="720"/>
        <w:rPr>
          <w:rFonts w:ascii="Arial" w:eastAsia="SimSun" w:hAnsi="Arial" w:cs="Arial"/>
          <w:i/>
          <w:iCs/>
          <w:sz w:val="22"/>
          <w:szCs w:val="22"/>
        </w:rPr>
      </w:pPr>
      <w:r w:rsidRPr="004E1C0C">
        <w:rPr>
          <w:rFonts w:ascii="Arial" w:eastAsia="SimSun" w:hAnsi="Arial" w:cs="Arial"/>
          <w:i/>
          <w:iCs/>
          <w:sz w:val="22"/>
          <w:szCs w:val="22"/>
          <w:lang w:eastAsia="zh-CN"/>
        </w:rPr>
        <w:t>除了监护人和父母之外，您还知道有谁拥有或声称拥有与儿童共度时光的合法权利吗？</w:t>
      </w:r>
    </w:p>
    <w:p w14:paraId="16FD7663" w14:textId="77777777" w:rsidR="008463DA" w:rsidRPr="004E1C0C" w:rsidRDefault="002304C8" w:rsidP="00281A5A">
      <w:pPr>
        <w:spacing w:before="120" w:after="0"/>
        <w:ind w:left="1080" w:hanging="353"/>
        <w:rPr>
          <w:rFonts w:ascii="Arial" w:eastAsia="SimSun" w:hAnsi="Arial" w:cs="Arial"/>
          <w:color w:val="000000"/>
          <w:sz w:val="22"/>
          <w:szCs w:val="22"/>
        </w:rPr>
      </w:pPr>
      <w:r w:rsidRPr="004E1C0C">
        <w:rPr>
          <w:rFonts w:ascii="Arial" w:eastAsia="SimSun" w:hAnsi="Arial" w:cs="Arial"/>
          <w:color w:val="000000"/>
          <w:sz w:val="22"/>
          <w:szCs w:val="22"/>
        </w:rPr>
        <w:t>[  ]</w:t>
      </w:r>
      <w:r w:rsidRPr="004E1C0C">
        <w:rPr>
          <w:rFonts w:ascii="Arial" w:eastAsia="SimSun" w:hAnsi="Arial" w:cs="Arial"/>
          <w:color w:val="000000"/>
          <w:sz w:val="22"/>
          <w:szCs w:val="22"/>
        </w:rPr>
        <w:tab/>
        <w:t>No.</w:t>
      </w:r>
    </w:p>
    <w:p w14:paraId="0C686927" w14:textId="64D481B8" w:rsidR="002304C8" w:rsidRPr="004E1C0C" w:rsidRDefault="00166516" w:rsidP="00B3108C">
      <w:pPr>
        <w:spacing w:after="0"/>
        <w:ind w:left="1080" w:hanging="353"/>
        <w:rPr>
          <w:rFonts w:ascii="Arial" w:eastAsia="SimSun" w:hAnsi="Arial" w:cs="Arial"/>
          <w:i/>
          <w:iCs/>
          <w:color w:val="000000"/>
          <w:sz w:val="22"/>
          <w:szCs w:val="22"/>
        </w:rPr>
      </w:pPr>
      <w:r w:rsidRPr="004E1C0C">
        <w:rPr>
          <w:rFonts w:ascii="Arial" w:eastAsia="SimSun" w:hAnsi="Arial" w:cs="Arial"/>
          <w:i/>
          <w:iCs/>
          <w:color w:val="000000"/>
          <w:sz w:val="22"/>
          <w:szCs w:val="22"/>
        </w:rPr>
        <w:tab/>
      </w:r>
      <w:r w:rsidRPr="004E1C0C">
        <w:rPr>
          <w:rFonts w:ascii="Arial" w:eastAsia="SimSun" w:hAnsi="Arial" w:cs="Arial"/>
          <w:i/>
          <w:iCs/>
          <w:color w:val="000000"/>
          <w:sz w:val="22"/>
          <w:szCs w:val="22"/>
          <w:lang w:eastAsia="zh-CN"/>
        </w:rPr>
        <w:t>否。</w:t>
      </w:r>
    </w:p>
    <w:p w14:paraId="2541EAB9" w14:textId="3971C07C" w:rsidR="00166516" w:rsidRPr="004E1C0C" w:rsidRDefault="002304C8" w:rsidP="00166516">
      <w:pPr>
        <w:tabs>
          <w:tab w:val="left" w:pos="7200"/>
        </w:tabs>
        <w:spacing w:before="120" w:after="0"/>
        <w:ind w:left="1080" w:hanging="360"/>
        <w:rPr>
          <w:rFonts w:ascii="Arial" w:eastAsia="SimSun" w:hAnsi="Arial" w:cs="Arial"/>
          <w:color w:val="000000"/>
          <w:sz w:val="22"/>
          <w:szCs w:val="22"/>
        </w:rPr>
      </w:pPr>
      <w:r w:rsidRPr="004E1C0C">
        <w:rPr>
          <w:rFonts w:ascii="Arial" w:eastAsia="SimSun" w:hAnsi="Arial" w:cs="Arial"/>
          <w:color w:val="000000"/>
          <w:sz w:val="22"/>
          <w:szCs w:val="22"/>
        </w:rPr>
        <w:t>[  ]</w:t>
      </w:r>
      <w:r w:rsidRPr="004E1C0C">
        <w:rPr>
          <w:rFonts w:ascii="Arial" w:eastAsia="SimSun" w:hAnsi="Arial" w:cs="Arial"/>
          <w:color w:val="000000"/>
          <w:sz w:val="22"/>
          <w:szCs w:val="22"/>
        </w:rPr>
        <w:tab/>
        <w:t xml:space="preserve">Yes. </w:t>
      </w:r>
      <w:r w:rsidRPr="004E1C0C">
        <w:rPr>
          <w:rFonts w:ascii="Arial" w:eastAsia="SimSun" w:hAnsi="Arial" w:cs="Arial"/>
          <w:i/>
          <w:iCs/>
          <w:color w:val="000000"/>
          <w:sz w:val="22"/>
          <w:szCs w:val="22"/>
        </w:rPr>
        <w:t>(Name/s)</w:t>
      </w:r>
      <w:r w:rsidRPr="004E1C0C">
        <w:rPr>
          <w:rFonts w:ascii="Arial" w:eastAsia="SimSun" w:hAnsi="Arial" w:cs="Arial"/>
          <w:color w:val="000000"/>
          <w:sz w:val="22"/>
          <w:szCs w:val="22"/>
        </w:rPr>
        <w:t xml:space="preserve"> </w:t>
      </w:r>
      <w:r w:rsidRPr="004E1C0C">
        <w:rPr>
          <w:rFonts w:ascii="Arial" w:eastAsia="SimSun" w:hAnsi="Arial" w:cs="Arial"/>
          <w:color w:val="000000"/>
          <w:sz w:val="22"/>
          <w:szCs w:val="22"/>
          <w:u w:val="single"/>
        </w:rPr>
        <w:tab/>
      </w:r>
      <w:r w:rsidRPr="004E1C0C">
        <w:rPr>
          <w:rFonts w:ascii="Arial" w:eastAsia="SimSun" w:hAnsi="Arial" w:cs="Arial"/>
          <w:color w:val="000000"/>
          <w:sz w:val="22"/>
          <w:szCs w:val="22"/>
        </w:rPr>
        <w:t xml:space="preserve"> has or claims to have a legal right to spend time with the children because: </w:t>
      </w:r>
      <w:r w:rsidRPr="004E1C0C">
        <w:rPr>
          <w:rFonts w:ascii="Arial" w:eastAsia="SimSun" w:hAnsi="Arial" w:cs="Arial"/>
          <w:color w:val="000000"/>
          <w:sz w:val="22"/>
          <w:szCs w:val="22"/>
          <w:u w:val="single"/>
        </w:rPr>
        <w:tab/>
      </w:r>
      <w:r w:rsidRPr="004E1C0C">
        <w:rPr>
          <w:rFonts w:ascii="Arial" w:eastAsia="SimSun" w:hAnsi="Arial" w:cs="Arial"/>
          <w:color w:val="000000"/>
          <w:sz w:val="22"/>
          <w:szCs w:val="22"/>
          <w:u w:val="single"/>
        </w:rPr>
        <w:tab/>
      </w:r>
      <w:r w:rsidRPr="004E1C0C">
        <w:rPr>
          <w:rFonts w:ascii="Arial" w:eastAsia="SimSun" w:hAnsi="Arial" w:cs="Arial"/>
          <w:color w:val="000000"/>
          <w:sz w:val="22"/>
          <w:szCs w:val="22"/>
          <w:u w:val="single"/>
        </w:rPr>
        <w:tab/>
      </w:r>
      <w:r w:rsidRPr="004E1C0C">
        <w:rPr>
          <w:rFonts w:ascii="Arial" w:eastAsia="SimSun" w:hAnsi="Arial" w:cs="Arial"/>
          <w:color w:val="000000"/>
          <w:sz w:val="22"/>
          <w:szCs w:val="22"/>
          <w:u w:val="single"/>
        </w:rPr>
        <w:tab/>
      </w:r>
    </w:p>
    <w:p w14:paraId="1C96BDC2" w14:textId="36F597E4" w:rsidR="002304C8" w:rsidRPr="004E1C0C" w:rsidRDefault="00166516" w:rsidP="00166516">
      <w:pPr>
        <w:tabs>
          <w:tab w:val="left" w:pos="7200"/>
        </w:tabs>
        <w:spacing w:after="0"/>
        <w:ind w:left="1080" w:hanging="360"/>
        <w:rPr>
          <w:rFonts w:ascii="Arial" w:eastAsia="SimSun" w:hAnsi="Arial" w:cs="Arial"/>
          <w:i/>
          <w:iCs/>
          <w:color w:val="000000"/>
          <w:sz w:val="22"/>
          <w:szCs w:val="22"/>
        </w:rPr>
      </w:pPr>
      <w:r w:rsidRPr="004E1C0C">
        <w:rPr>
          <w:rFonts w:ascii="Arial" w:eastAsia="SimSun" w:hAnsi="Arial" w:cs="Arial"/>
          <w:i/>
          <w:iCs/>
          <w:color w:val="000000"/>
          <w:sz w:val="22"/>
          <w:szCs w:val="22"/>
        </w:rPr>
        <w:tab/>
      </w:r>
      <w:r w:rsidRPr="004E1C0C">
        <w:rPr>
          <w:rFonts w:ascii="Arial" w:eastAsia="SimSun" w:hAnsi="Arial" w:cs="Arial"/>
          <w:i/>
          <w:iCs/>
          <w:color w:val="000000"/>
          <w:sz w:val="22"/>
          <w:szCs w:val="22"/>
          <w:lang w:eastAsia="zh-CN"/>
        </w:rPr>
        <w:t>是。（姓名）</w:t>
      </w:r>
      <w:r w:rsidRPr="004E1C0C">
        <w:rPr>
          <w:rFonts w:ascii="Arial" w:eastAsia="SimSun" w:hAnsi="Arial" w:cs="Arial"/>
          <w:i/>
          <w:iCs/>
          <w:color w:val="000000"/>
          <w:sz w:val="22"/>
          <w:szCs w:val="22"/>
          <w:lang w:eastAsia="zh-CN"/>
        </w:rPr>
        <w:t xml:space="preserve"> </w:t>
      </w:r>
      <w:r w:rsidRPr="004E1C0C">
        <w:rPr>
          <w:rFonts w:ascii="Arial" w:eastAsia="SimSun" w:hAnsi="Arial" w:cs="Arial"/>
          <w:color w:val="000000"/>
          <w:sz w:val="22"/>
          <w:szCs w:val="22"/>
          <w:lang w:eastAsia="zh-CN"/>
        </w:rPr>
        <w:tab/>
      </w:r>
      <w:r w:rsidRPr="004E1C0C">
        <w:rPr>
          <w:rFonts w:ascii="Arial" w:eastAsia="SimSun" w:hAnsi="Arial" w:cs="Arial"/>
          <w:i/>
          <w:iCs/>
          <w:color w:val="000000"/>
          <w:sz w:val="22"/>
          <w:szCs w:val="22"/>
          <w:lang w:eastAsia="zh-CN"/>
        </w:rPr>
        <w:t xml:space="preserve"> </w:t>
      </w:r>
      <w:r w:rsidRPr="004E1C0C">
        <w:rPr>
          <w:rFonts w:ascii="Arial" w:eastAsia="SimSun" w:hAnsi="Arial" w:cs="Arial"/>
          <w:i/>
          <w:iCs/>
          <w:color w:val="000000"/>
          <w:sz w:val="22"/>
          <w:szCs w:val="22"/>
          <w:lang w:eastAsia="zh-CN"/>
        </w:rPr>
        <w:t>拥有或声称拥有与这些儿童共度时光的合法权利，因为：</w:t>
      </w:r>
      <w:r w:rsidRPr="004E1C0C">
        <w:rPr>
          <w:rFonts w:ascii="Arial" w:eastAsia="SimSun" w:hAnsi="Arial" w:cs="Arial"/>
          <w:i/>
          <w:iCs/>
          <w:color w:val="000000"/>
          <w:sz w:val="22"/>
          <w:szCs w:val="22"/>
          <w:lang w:eastAsia="zh-CN"/>
        </w:rPr>
        <w:t xml:space="preserve"> </w:t>
      </w:r>
    </w:p>
    <w:p w14:paraId="6CB65CB1" w14:textId="4C34259A" w:rsidR="002304C8" w:rsidRPr="004E1C0C" w:rsidRDefault="002304C8" w:rsidP="00166516">
      <w:pPr>
        <w:tabs>
          <w:tab w:val="left" w:pos="9360"/>
        </w:tabs>
        <w:spacing w:before="120" w:after="0"/>
        <w:ind w:left="1080"/>
        <w:rPr>
          <w:rFonts w:ascii="Arial" w:eastAsia="SimSun" w:hAnsi="Arial" w:cs="Arial"/>
          <w:color w:val="000000"/>
          <w:sz w:val="22"/>
          <w:szCs w:val="22"/>
          <w:u w:val="single"/>
        </w:rPr>
      </w:pPr>
      <w:r w:rsidRPr="004E1C0C">
        <w:rPr>
          <w:rFonts w:ascii="Arial" w:eastAsia="SimSun" w:hAnsi="Arial" w:cs="Arial"/>
          <w:color w:val="000000"/>
          <w:sz w:val="22"/>
          <w:szCs w:val="22"/>
          <w:u w:val="single"/>
        </w:rPr>
        <w:tab/>
      </w:r>
    </w:p>
    <w:p w14:paraId="5BEAEBD3" w14:textId="77777777" w:rsidR="008463DA" w:rsidRPr="004E1C0C" w:rsidRDefault="00BC4322" w:rsidP="00281A5A">
      <w:pPr>
        <w:pStyle w:val="WAItem"/>
        <w:keepNext w:val="0"/>
        <w:numPr>
          <w:ilvl w:val="0"/>
          <w:numId w:val="0"/>
        </w:numPr>
        <w:tabs>
          <w:tab w:val="clear" w:pos="540"/>
        </w:tabs>
        <w:spacing w:before="120"/>
        <w:ind w:left="720" w:hanging="720"/>
        <w:rPr>
          <w:rFonts w:eastAsia="SimSun"/>
          <w:sz w:val="22"/>
          <w:szCs w:val="22"/>
        </w:rPr>
      </w:pPr>
      <w:bookmarkStart w:id="3" w:name="_Ref325406556"/>
      <w:r w:rsidRPr="004E1C0C">
        <w:rPr>
          <w:rFonts w:eastAsia="SimSun"/>
          <w:bCs/>
          <w:sz w:val="22"/>
          <w:szCs w:val="22"/>
        </w:rPr>
        <w:t>10.</w:t>
      </w:r>
      <w:r w:rsidRPr="004E1C0C">
        <w:rPr>
          <w:rFonts w:eastAsia="SimSun"/>
          <w:bCs/>
          <w:sz w:val="22"/>
          <w:szCs w:val="22"/>
        </w:rPr>
        <w:tab/>
        <w:t>Other Court Cases Involving a Child</w:t>
      </w:r>
      <w:bookmarkEnd w:id="3"/>
    </w:p>
    <w:p w14:paraId="5A92E389" w14:textId="07937531" w:rsidR="008C3EC0" w:rsidRPr="004E1C0C" w:rsidRDefault="00166516" w:rsidP="00B3108C">
      <w:pPr>
        <w:pStyle w:val="WAItem"/>
        <w:keepNext w:val="0"/>
        <w:numPr>
          <w:ilvl w:val="0"/>
          <w:numId w:val="0"/>
        </w:numPr>
        <w:tabs>
          <w:tab w:val="clear" w:pos="540"/>
        </w:tabs>
        <w:spacing w:before="0"/>
        <w:ind w:left="720" w:hanging="720"/>
        <w:rPr>
          <w:rFonts w:eastAsia="SimSun"/>
          <w:i/>
          <w:iCs/>
          <w:sz w:val="22"/>
          <w:szCs w:val="22"/>
        </w:rPr>
      </w:pPr>
      <w:r w:rsidRPr="004E1C0C">
        <w:rPr>
          <w:rFonts w:eastAsia="SimSun"/>
          <w:bCs/>
          <w:i/>
          <w:iCs/>
          <w:sz w:val="22"/>
          <w:szCs w:val="22"/>
        </w:rPr>
        <w:tab/>
      </w:r>
      <w:r w:rsidRPr="004E1C0C">
        <w:rPr>
          <w:rFonts w:eastAsia="SimSun"/>
          <w:bCs/>
          <w:i/>
          <w:iCs/>
          <w:sz w:val="22"/>
          <w:szCs w:val="22"/>
          <w:lang w:eastAsia="zh-CN"/>
        </w:rPr>
        <w:t>涉及某名儿童的其他法院案件</w:t>
      </w:r>
    </w:p>
    <w:p w14:paraId="6ABA14AF" w14:textId="77777777" w:rsidR="008463DA" w:rsidRPr="004E1C0C" w:rsidRDefault="008C3EC0" w:rsidP="00281A5A">
      <w:pPr>
        <w:pStyle w:val="WABody38flush"/>
        <w:ind w:left="720"/>
        <w:rPr>
          <w:rFonts w:eastAsia="SimSun"/>
          <w:szCs w:val="22"/>
        </w:rPr>
      </w:pPr>
      <w:r w:rsidRPr="004E1C0C">
        <w:rPr>
          <w:rFonts w:eastAsia="SimSun"/>
          <w:szCs w:val="22"/>
        </w:rPr>
        <w:t>Do you know of any other court cases involving any of the children?</w:t>
      </w:r>
    </w:p>
    <w:p w14:paraId="502FF12F" w14:textId="636AB0B7" w:rsidR="008C3EC0" w:rsidRPr="004E1C0C" w:rsidRDefault="008463DA" w:rsidP="00B3108C">
      <w:pPr>
        <w:pStyle w:val="WABody38flush"/>
        <w:spacing w:before="0"/>
        <w:ind w:left="720"/>
        <w:rPr>
          <w:rFonts w:eastAsia="SimSun"/>
          <w:i/>
          <w:iCs/>
          <w:szCs w:val="22"/>
        </w:rPr>
      </w:pPr>
      <w:r w:rsidRPr="004E1C0C">
        <w:rPr>
          <w:rFonts w:eastAsia="SimSun"/>
          <w:i/>
          <w:iCs/>
          <w:szCs w:val="22"/>
          <w:lang w:eastAsia="zh-CN"/>
        </w:rPr>
        <w:t>您是否知道任何其他涉及这些儿童中的任何一名的法庭案件？</w:t>
      </w:r>
      <w:r w:rsidRPr="004E1C0C">
        <w:rPr>
          <w:rFonts w:eastAsia="SimSun"/>
          <w:i/>
          <w:iCs/>
          <w:szCs w:val="22"/>
          <w:lang w:eastAsia="zh-CN"/>
        </w:rPr>
        <w:t xml:space="preserve"> </w:t>
      </w:r>
    </w:p>
    <w:p w14:paraId="12FC135B" w14:textId="77777777" w:rsidR="008463DA" w:rsidRPr="004E1C0C" w:rsidRDefault="008C3EC0" w:rsidP="00281A5A">
      <w:pPr>
        <w:spacing w:before="120" w:after="0"/>
        <w:ind w:left="720"/>
        <w:rPr>
          <w:rFonts w:ascii="Arial" w:eastAsia="SimSun" w:hAnsi="Arial" w:cs="Arial"/>
          <w:i/>
          <w:sz w:val="22"/>
          <w:szCs w:val="22"/>
        </w:rPr>
      </w:pPr>
      <w:r w:rsidRPr="004E1C0C">
        <w:rPr>
          <w:rFonts w:ascii="Arial" w:eastAsia="SimSun" w:hAnsi="Arial" w:cs="Arial"/>
          <w:i/>
          <w:iCs/>
          <w:sz w:val="22"/>
          <w:szCs w:val="22"/>
        </w:rPr>
        <w:t xml:space="preserve">(Check one): </w:t>
      </w:r>
      <w:r w:rsidRPr="004E1C0C">
        <w:rPr>
          <w:rFonts w:ascii="Arial" w:eastAsia="SimSun" w:hAnsi="Arial" w:cs="Arial"/>
          <w:sz w:val="22"/>
          <w:szCs w:val="22"/>
        </w:rPr>
        <w:t xml:space="preserve">[  ] Yes. </w:t>
      </w:r>
      <w:r w:rsidRPr="004E1C0C">
        <w:rPr>
          <w:rFonts w:ascii="Arial" w:eastAsia="SimSun" w:hAnsi="Arial" w:cs="Arial"/>
          <w:i/>
          <w:iCs/>
          <w:sz w:val="22"/>
          <w:szCs w:val="22"/>
        </w:rPr>
        <w:t>(Fill out below.)</w:t>
      </w:r>
      <w:r w:rsidRPr="004E1C0C">
        <w:rPr>
          <w:rFonts w:ascii="Arial" w:eastAsia="SimSun" w:hAnsi="Arial" w:cs="Arial"/>
          <w:sz w:val="22"/>
          <w:szCs w:val="22"/>
        </w:rPr>
        <w:t xml:space="preserve">  [  ] No. </w:t>
      </w:r>
      <w:r w:rsidRPr="004E1C0C">
        <w:rPr>
          <w:rFonts w:ascii="Arial" w:eastAsia="SimSun" w:hAnsi="Arial" w:cs="Arial"/>
          <w:i/>
          <w:iCs/>
          <w:sz w:val="22"/>
          <w:szCs w:val="22"/>
        </w:rPr>
        <w:t xml:space="preserve">(Skip to </w:t>
      </w:r>
      <w:r w:rsidRPr="004E1C0C">
        <w:rPr>
          <w:rFonts w:ascii="Arial" w:eastAsia="SimSun" w:hAnsi="Arial" w:cs="Arial"/>
          <w:b/>
          <w:bCs/>
          <w:i/>
          <w:iCs/>
          <w:sz w:val="22"/>
          <w:szCs w:val="22"/>
        </w:rPr>
        <w:t>11.</w:t>
      </w:r>
      <w:r w:rsidRPr="004E1C0C">
        <w:rPr>
          <w:rFonts w:ascii="Arial" w:eastAsia="SimSun" w:hAnsi="Arial" w:cs="Arial"/>
          <w:i/>
          <w:iCs/>
          <w:sz w:val="22"/>
          <w:szCs w:val="22"/>
        </w:rPr>
        <w:t>)</w:t>
      </w:r>
    </w:p>
    <w:p w14:paraId="5A447FEC" w14:textId="5A3F58C8" w:rsidR="008C3EC0" w:rsidRPr="004E1C0C" w:rsidRDefault="008463DA" w:rsidP="00B3108C">
      <w:pPr>
        <w:spacing w:after="120"/>
        <w:ind w:left="720"/>
        <w:rPr>
          <w:rFonts w:ascii="Arial" w:eastAsia="SimSun" w:hAnsi="Arial" w:cs="Arial"/>
          <w:i/>
          <w:iCs/>
          <w:sz w:val="22"/>
          <w:szCs w:val="22"/>
        </w:rPr>
      </w:pPr>
      <w:r w:rsidRPr="004E1C0C">
        <w:rPr>
          <w:rFonts w:ascii="Arial" w:eastAsia="SimSun" w:hAnsi="Arial" w:cs="Arial"/>
          <w:i/>
          <w:iCs/>
          <w:sz w:val="22"/>
          <w:szCs w:val="22"/>
          <w:lang w:eastAsia="zh-CN"/>
        </w:rPr>
        <w:t>（勾选一项）：</w:t>
      </w:r>
      <w:r w:rsidRPr="004E1C0C">
        <w:rPr>
          <w:rFonts w:ascii="Arial" w:eastAsia="SimSun" w:hAnsi="Arial" w:cs="Arial"/>
          <w:i/>
          <w:iCs/>
          <w:sz w:val="22"/>
          <w:szCs w:val="22"/>
          <w:lang w:eastAsia="zh-CN"/>
        </w:rPr>
        <w:t xml:space="preserve">[-] </w:t>
      </w:r>
      <w:r w:rsidRPr="004E1C0C">
        <w:rPr>
          <w:rFonts w:ascii="Arial" w:eastAsia="SimSun" w:hAnsi="Arial" w:cs="Arial"/>
          <w:i/>
          <w:iCs/>
          <w:sz w:val="22"/>
          <w:szCs w:val="22"/>
          <w:lang w:eastAsia="zh-CN"/>
        </w:rPr>
        <w:t>是。（填写下面的信息。）</w:t>
      </w:r>
      <w:r w:rsidRPr="004E1C0C">
        <w:rPr>
          <w:rFonts w:ascii="Arial" w:eastAsia="SimSun" w:hAnsi="Arial" w:cs="Arial"/>
          <w:i/>
          <w:iCs/>
          <w:sz w:val="22"/>
          <w:szCs w:val="22"/>
          <w:lang w:eastAsia="zh-CN"/>
        </w:rPr>
        <w:t xml:space="preserve">[-] </w:t>
      </w:r>
      <w:r w:rsidRPr="004E1C0C">
        <w:rPr>
          <w:rFonts w:ascii="Arial" w:eastAsia="SimSun" w:hAnsi="Arial" w:cs="Arial"/>
          <w:i/>
          <w:iCs/>
          <w:sz w:val="22"/>
          <w:szCs w:val="22"/>
          <w:lang w:eastAsia="zh-CN"/>
        </w:rPr>
        <w:t>否。（跳到</w:t>
      </w:r>
      <w:r w:rsidRPr="004E1C0C">
        <w:rPr>
          <w:rFonts w:ascii="Arial" w:eastAsia="SimSun" w:hAnsi="Arial" w:cs="Arial"/>
          <w:b/>
          <w:bCs/>
          <w:i/>
          <w:iCs/>
          <w:sz w:val="22"/>
          <w:szCs w:val="22"/>
          <w:lang w:eastAsia="zh-CN"/>
        </w:rPr>
        <w:t>11</w:t>
      </w:r>
      <w:r w:rsidRPr="004E1C0C">
        <w:rPr>
          <w:rFonts w:ascii="Arial" w:eastAsia="SimSun" w:hAnsi="Arial" w:cs="Arial"/>
          <w:i/>
          <w:iCs/>
          <w:sz w:val="22"/>
          <w:szCs w:val="22"/>
          <w:lang w:eastAsia="zh-CN"/>
        </w:rPr>
        <w:t>。）</w:t>
      </w:r>
    </w:p>
    <w:tbl>
      <w:tblPr>
        <w:tblW w:w="9258" w:type="dxa"/>
        <w:tblInd w:w="4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14"/>
        <w:gridCol w:w="1668"/>
        <w:gridCol w:w="1687"/>
        <w:gridCol w:w="3589"/>
      </w:tblGrid>
      <w:tr w:rsidR="008C3EC0" w:rsidRPr="004E1C0C" w14:paraId="27CAA4FB" w14:textId="77777777" w:rsidTr="00170CB6">
        <w:trPr>
          <w:cantSplit/>
          <w:tblHeader/>
        </w:trPr>
        <w:tc>
          <w:tcPr>
            <w:tcW w:w="2314" w:type="dxa"/>
          </w:tcPr>
          <w:p w14:paraId="4B1ED3DF" w14:textId="77777777" w:rsidR="008463DA" w:rsidRPr="004E1C0C" w:rsidRDefault="008C3EC0" w:rsidP="00281A5A">
            <w:pPr>
              <w:tabs>
                <w:tab w:val="left" w:pos="450"/>
                <w:tab w:val="left" w:pos="810"/>
              </w:tabs>
              <w:spacing w:before="80" w:after="0"/>
              <w:jc w:val="center"/>
              <w:rPr>
                <w:rFonts w:ascii="Arial" w:eastAsia="SimSun" w:hAnsi="Arial" w:cs="Arial"/>
                <w:sz w:val="22"/>
                <w:szCs w:val="22"/>
              </w:rPr>
            </w:pPr>
            <w:r w:rsidRPr="004E1C0C">
              <w:rPr>
                <w:rFonts w:ascii="Arial" w:eastAsia="SimSun" w:hAnsi="Arial" w:cs="Arial"/>
                <w:sz w:val="22"/>
                <w:szCs w:val="22"/>
              </w:rPr>
              <w:lastRenderedPageBreak/>
              <w:t>Kind of case</w:t>
            </w:r>
          </w:p>
          <w:p w14:paraId="10EC7780" w14:textId="026263A1" w:rsidR="008C3EC0" w:rsidRPr="004E1C0C" w:rsidRDefault="008463DA" w:rsidP="00B3108C">
            <w:pPr>
              <w:tabs>
                <w:tab w:val="left" w:pos="450"/>
                <w:tab w:val="left" w:pos="810"/>
              </w:tabs>
              <w:spacing w:after="0"/>
              <w:jc w:val="center"/>
              <w:rPr>
                <w:rFonts w:ascii="Arial" w:eastAsia="SimSun" w:hAnsi="Arial" w:cs="Arial"/>
                <w:i/>
                <w:iCs/>
                <w:sz w:val="22"/>
                <w:szCs w:val="22"/>
              </w:rPr>
            </w:pPr>
            <w:r w:rsidRPr="004E1C0C">
              <w:rPr>
                <w:rFonts w:ascii="Arial" w:eastAsia="SimSun" w:hAnsi="Arial" w:cs="Arial"/>
                <w:i/>
                <w:iCs/>
                <w:sz w:val="22"/>
                <w:szCs w:val="22"/>
                <w:lang w:eastAsia="zh-CN"/>
              </w:rPr>
              <w:t>案件性质</w:t>
            </w:r>
          </w:p>
          <w:p w14:paraId="4E660252" w14:textId="77777777" w:rsidR="008463DA" w:rsidRPr="004E1C0C" w:rsidRDefault="008C3EC0" w:rsidP="00281A5A">
            <w:pPr>
              <w:tabs>
                <w:tab w:val="left" w:pos="450"/>
                <w:tab w:val="left" w:pos="810"/>
              </w:tabs>
              <w:spacing w:after="0"/>
              <w:jc w:val="center"/>
              <w:rPr>
                <w:rFonts w:ascii="Arial" w:eastAsia="SimSun" w:hAnsi="Arial" w:cs="Arial"/>
                <w:i/>
                <w:sz w:val="20"/>
                <w:szCs w:val="20"/>
              </w:rPr>
            </w:pPr>
            <w:r w:rsidRPr="004E1C0C">
              <w:rPr>
                <w:rFonts w:ascii="Arial" w:eastAsia="SimSun" w:hAnsi="Arial" w:cs="Arial"/>
                <w:i/>
                <w:iCs/>
                <w:sz w:val="20"/>
                <w:szCs w:val="20"/>
              </w:rPr>
              <w:t>(Family Law, Criminal, Protection Order, Juvenile, Dependency, other)</w:t>
            </w:r>
          </w:p>
          <w:p w14:paraId="5AB11927" w14:textId="0804D271" w:rsidR="008C3EC0" w:rsidRPr="004E1C0C" w:rsidRDefault="008463DA" w:rsidP="00B3108C">
            <w:pPr>
              <w:tabs>
                <w:tab w:val="left" w:pos="450"/>
                <w:tab w:val="left" w:pos="810"/>
              </w:tabs>
              <w:spacing w:after="0"/>
              <w:jc w:val="center"/>
              <w:rPr>
                <w:rFonts w:ascii="Arial" w:eastAsia="SimSun" w:hAnsi="Arial" w:cs="Arial"/>
                <w:i/>
                <w:iCs/>
                <w:sz w:val="22"/>
                <w:szCs w:val="22"/>
              </w:rPr>
            </w:pPr>
            <w:r w:rsidRPr="004E1C0C">
              <w:rPr>
                <w:rFonts w:ascii="Arial" w:eastAsia="SimSun" w:hAnsi="Arial" w:cs="Arial"/>
                <w:i/>
                <w:iCs/>
                <w:sz w:val="20"/>
                <w:szCs w:val="20"/>
                <w:lang w:eastAsia="zh-CN"/>
              </w:rPr>
              <w:t>（家庭法、刑法、保护令、青少年、抚养、其他）</w:t>
            </w:r>
          </w:p>
        </w:tc>
        <w:tc>
          <w:tcPr>
            <w:tcW w:w="1668" w:type="dxa"/>
          </w:tcPr>
          <w:p w14:paraId="6AA097B8" w14:textId="77777777" w:rsidR="008463DA" w:rsidRPr="004E1C0C" w:rsidRDefault="008C3EC0" w:rsidP="00281A5A">
            <w:pPr>
              <w:spacing w:before="80" w:after="0"/>
              <w:jc w:val="center"/>
              <w:rPr>
                <w:rFonts w:ascii="Arial" w:eastAsia="SimSun" w:hAnsi="Arial" w:cs="Arial"/>
                <w:sz w:val="22"/>
                <w:szCs w:val="22"/>
              </w:rPr>
            </w:pPr>
            <w:r w:rsidRPr="004E1C0C">
              <w:rPr>
                <w:rFonts w:ascii="Arial" w:eastAsia="SimSun" w:hAnsi="Arial" w:cs="Arial"/>
                <w:sz w:val="22"/>
                <w:szCs w:val="22"/>
              </w:rPr>
              <w:t>County and State</w:t>
            </w:r>
          </w:p>
          <w:p w14:paraId="571EDB16" w14:textId="6B44612A" w:rsidR="008C3EC0" w:rsidRPr="004E1C0C" w:rsidRDefault="008463DA" w:rsidP="00B3108C">
            <w:pPr>
              <w:spacing w:after="0"/>
              <w:jc w:val="center"/>
              <w:rPr>
                <w:rFonts w:ascii="Arial" w:eastAsia="SimSun" w:hAnsi="Arial" w:cs="Arial"/>
                <w:i/>
                <w:iCs/>
                <w:sz w:val="20"/>
                <w:szCs w:val="20"/>
              </w:rPr>
            </w:pPr>
            <w:r w:rsidRPr="004E1C0C">
              <w:rPr>
                <w:rFonts w:ascii="Arial" w:eastAsia="SimSun" w:hAnsi="Arial" w:cs="Arial"/>
                <w:i/>
                <w:iCs/>
                <w:sz w:val="22"/>
                <w:szCs w:val="22"/>
                <w:lang w:eastAsia="zh-CN"/>
              </w:rPr>
              <w:t>县和州</w:t>
            </w:r>
          </w:p>
        </w:tc>
        <w:tc>
          <w:tcPr>
            <w:tcW w:w="1687" w:type="dxa"/>
          </w:tcPr>
          <w:p w14:paraId="65685EB7" w14:textId="77777777" w:rsidR="008463DA" w:rsidRPr="004E1C0C" w:rsidRDefault="008C3EC0" w:rsidP="00281A5A">
            <w:pPr>
              <w:tabs>
                <w:tab w:val="left" w:pos="450"/>
                <w:tab w:val="left" w:pos="810"/>
              </w:tabs>
              <w:spacing w:before="80" w:after="0"/>
              <w:jc w:val="center"/>
              <w:rPr>
                <w:rFonts w:ascii="Arial" w:eastAsia="SimSun" w:hAnsi="Arial" w:cs="Arial"/>
                <w:sz w:val="22"/>
                <w:szCs w:val="22"/>
              </w:rPr>
            </w:pPr>
            <w:r w:rsidRPr="004E1C0C">
              <w:rPr>
                <w:rFonts w:ascii="Arial" w:eastAsia="SimSun" w:hAnsi="Arial" w:cs="Arial"/>
                <w:sz w:val="22"/>
                <w:szCs w:val="22"/>
              </w:rPr>
              <w:t xml:space="preserve">Case number </w:t>
            </w:r>
            <w:r w:rsidRPr="004E1C0C">
              <w:rPr>
                <w:rFonts w:ascii="Arial" w:eastAsia="SimSun" w:hAnsi="Arial" w:cs="Arial"/>
                <w:sz w:val="22"/>
                <w:szCs w:val="22"/>
              </w:rPr>
              <w:br/>
              <w:t>and year</w:t>
            </w:r>
          </w:p>
          <w:p w14:paraId="55C7C6BD" w14:textId="41FA9183" w:rsidR="008C3EC0" w:rsidRPr="004E1C0C" w:rsidRDefault="008463DA" w:rsidP="00B3108C">
            <w:pPr>
              <w:tabs>
                <w:tab w:val="left" w:pos="450"/>
                <w:tab w:val="left" w:pos="810"/>
              </w:tabs>
              <w:spacing w:after="0"/>
              <w:jc w:val="center"/>
              <w:rPr>
                <w:rFonts w:ascii="Arial" w:eastAsia="SimSun" w:hAnsi="Arial" w:cs="Arial"/>
                <w:i/>
                <w:iCs/>
                <w:sz w:val="22"/>
                <w:szCs w:val="22"/>
              </w:rPr>
            </w:pPr>
            <w:r w:rsidRPr="004E1C0C">
              <w:rPr>
                <w:rFonts w:ascii="Arial" w:eastAsia="SimSun" w:hAnsi="Arial" w:cs="Arial"/>
                <w:i/>
                <w:iCs/>
                <w:sz w:val="22"/>
                <w:szCs w:val="22"/>
                <w:lang w:eastAsia="zh-CN"/>
              </w:rPr>
              <w:t>案件编号</w:t>
            </w:r>
            <w:r w:rsidRPr="004E1C0C">
              <w:rPr>
                <w:rFonts w:ascii="Arial" w:eastAsia="SimSun" w:hAnsi="Arial" w:cs="Arial"/>
                <w:i/>
                <w:iCs/>
                <w:sz w:val="22"/>
                <w:szCs w:val="22"/>
                <w:lang w:eastAsia="zh-CN"/>
              </w:rPr>
              <w:br/>
            </w:r>
            <w:r w:rsidRPr="004E1C0C">
              <w:rPr>
                <w:rFonts w:ascii="Arial" w:eastAsia="SimSun" w:hAnsi="Arial" w:cs="Arial"/>
                <w:i/>
                <w:iCs/>
                <w:sz w:val="22"/>
                <w:szCs w:val="22"/>
                <w:lang w:eastAsia="zh-CN"/>
              </w:rPr>
              <w:t>和年份</w:t>
            </w:r>
          </w:p>
        </w:tc>
        <w:tc>
          <w:tcPr>
            <w:tcW w:w="3589" w:type="dxa"/>
          </w:tcPr>
          <w:p w14:paraId="3F4E6E9E" w14:textId="77777777" w:rsidR="008463DA" w:rsidRPr="004E1C0C" w:rsidRDefault="008C3EC0" w:rsidP="00281A5A">
            <w:pPr>
              <w:tabs>
                <w:tab w:val="left" w:pos="450"/>
                <w:tab w:val="left" w:pos="810"/>
              </w:tabs>
              <w:spacing w:before="80" w:after="0"/>
              <w:jc w:val="center"/>
              <w:rPr>
                <w:rFonts w:ascii="Arial" w:eastAsia="SimSun" w:hAnsi="Arial" w:cs="Arial"/>
                <w:sz w:val="22"/>
                <w:szCs w:val="22"/>
              </w:rPr>
            </w:pPr>
            <w:r w:rsidRPr="004E1C0C">
              <w:rPr>
                <w:rFonts w:ascii="Arial" w:eastAsia="SimSun" w:hAnsi="Arial" w:cs="Arial"/>
                <w:sz w:val="22"/>
                <w:szCs w:val="22"/>
              </w:rPr>
              <w:t>Children</w:t>
            </w:r>
          </w:p>
          <w:p w14:paraId="6C202224" w14:textId="10CAC35D" w:rsidR="008C3EC0" w:rsidRPr="004E1C0C" w:rsidRDefault="008463DA" w:rsidP="00B3108C">
            <w:pPr>
              <w:tabs>
                <w:tab w:val="left" w:pos="450"/>
                <w:tab w:val="left" w:pos="810"/>
              </w:tabs>
              <w:spacing w:after="0"/>
              <w:jc w:val="center"/>
              <w:rPr>
                <w:rFonts w:ascii="Arial" w:eastAsia="SimSun" w:hAnsi="Arial" w:cs="Arial"/>
                <w:i/>
                <w:iCs/>
                <w:sz w:val="22"/>
                <w:szCs w:val="22"/>
              </w:rPr>
            </w:pPr>
            <w:r w:rsidRPr="004E1C0C">
              <w:rPr>
                <w:rFonts w:ascii="Arial" w:eastAsia="SimSun" w:hAnsi="Arial" w:cs="Arial"/>
                <w:i/>
                <w:iCs/>
                <w:sz w:val="22"/>
                <w:szCs w:val="22"/>
                <w:lang w:eastAsia="zh-CN"/>
              </w:rPr>
              <w:t>儿童</w:t>
            </w:r>
          </w:p>
        </w:tc>
      </w:tr>
      <w:tr w:rsidR="008C3EC0" w:rsidRPr="004E1C0C" w14:paraId="701AFE4D" w14:textId="77777777" w:rsidTr="00170CB6">
        <w:trPr>
          <w:cantSplit/>
          <w:trHeight w:val="576"/>
        </w:trPr>
        <w:tc>
          <w:tcPr>
            <w:tcW w:w="2314" w:type="dxa"/>
          </w:tcPr>
          <w:p w14:paraId="24280C39" w14:textId="77777777" w:rsidR="008C3EC0" w:rsidRPr="004E1C0C" w:rsidRDefault="008C3EC0" w:rsidP="00281A5A">
            <w:pPr>
              <w:tabs>
                <w:tab w:val="left" w:pos="450"/>
                <w:tab w:val="left" w:pos="810"/>
              </w:tabs>
              <w:spacing w:before="80" w:after="0"/>
              <w:rPr>
                <w:rFonts w:ascii="Arial" w:eastAsia="SimSun" w:hAnsi="Arial" w:cs="Arial"/>
                <w:sz w:val="22"/>
                <w:szCs w:val="22"/>
              </w:rPr>
            </w:pPr>
          </w:p>
        </w:tc>
        <w:tc>
          <w:tcPr>
            <w:tcW w:w="1668" w:type="dxa"/>
          </w:tcPr>
          <w:p w14:paraId="2F69B4C9" w14:textId="77777777" w:rsidR="008C3EC0" w:rsidRPr="004E1C0C" w:rsidRDefault="008C3EC0" w:rsidP="00281A5A">
            <w:pPr>
              <w:spacing w:after="0"/>
              <w:rPr>
                <w:rFonts w:ascii="Arial" w:eastAsia="SimSun" w:hAnsi="Arial" w:cs="Arial"/>
                <w:sz w:val="22"/>
                <w:szCs w:val="22"/>
              </w:rPr>
            </w:pPr>
          </w:p>
        </w:tc>
        <w:tc>
          <w:tcPr>
            <w:tcW w:w="1687" w:type="dxa"/>
          </w:tcPr>
          <w:p w14:paraId="054940D7" w14:textId="77777777" w:rsidR="008C3EC0" w:rsidRPr="004E1C0C" w:rsidRDefault="008C3EC0" w:rsidP="00281A5A">
            <w:pPr>
              <w:tabs>
                <w:tab w:val="left" w:pos="450"/>
                <w:tab w:val="left" w:pos="810"/>
              </w:tabs>
              <w:spacing w:before="80" w:after="0"/>
              <w:rPr>
                <w:rFonts w:ascii="Arial" w:eastAsia="SimSun" w:hAnsi="Arial" w:cs="Arial"/>
                <w:sz w:val="22"/>
                <w:szCs w:val="22"/>
              </w:rPr>
            </w:pPr>
          </w:p>
        </w:tc>
        <w:tc>
          <w:tcPr>
            <w:tcW w:w="3589" w:type="dxa"/>
          </w:tcPr>
          <w:p w14:paraId="4A16A695" w14:textId="77777777" w:rsidR="008463DA" w:rsidRPr="004E1C0C" w:rsidRDefault="00931ADB" w:rsidP="00281A5A">
            <w:pPr>
              <w:tabs>
                <w:tab w:val="left" w:pos="2056"/>
              </w:tabs>
              <w:spacing w:after="0" w:line="320" w:lineRule="exact"/>
              <w:rPr>
                <w:rFonts w:ascii="Arial" w:eastAsia="SimSun" w:hAnsi="Arial" w:cs="Arial"/>
                <w:sz w:val="22"/>
                <w:szCs w:val="22"/>
              </w:rPr>
            </w:pPr>
            <w:r w:rsidRPr="004E1C0C">
              <w:rPr>
                <w:rFonts w:ascii="Arial" w:eastAsia="SimSun" w:hAnsi="Arial" w:cs="Arial"/>
                <w:sz w:val="22"/>
                <w:szCs w:val="22"/>
              </w:rPr>
              <w:t>[  ] All children</w:t>
            </w:r>
          </w:p>
          <w:p w14:paraId="664925F6" w14:textId="5F621F0B" w:rsidR="008C3EC0" w:rsidRPr="004E1C0C" w:rsidRDefault="00A34746" w:rsidP="00A34746">
            <w:pPr>
              <w:tabs>
                <w:tab w:val="left" w:pos="2056"/>
              </w:tabs>
              <w:spacing w:after="0"/>
              <w:rPr>
                <w:rFonts w:ascii="Arial" w:eastAsia="SimSun" w:hAnsi="Arial" w:cs="Arial"/>
                <w:i/>
                <w:iCs/>
                <w:sz w:val="22"/>
                <w:szCs w:val="22"/>
              </w:rPr>
            </w:pPr>
            <w:r w:rsidRPr="004E1C0C">
              <w:rPr>
                <w:rFonts w:ascii="Arial" w:eastAsia="SimSun" w:hAnsi="Arial" w:cs="Arial"/>
                <w:i/>
                <w:iCs/>
                <w:sz w:val="22"/>
                <w:szCs w:val="22"/>
              </w:rPr>
              <w:t xml:space="preserve">     </w:t>
            </w:r>
            <w:r w:rsidRPr="004E1C0C">
              <w:rPr>
                <w:rFonts w:ascii="Arial" w:eastAsia="SimSun" w:hAnsi="Arial" w:cs="Arial"/>
                <w:i/>
                <w:iCs/>
                <w:sz w:val="22"/>
                <w:szCs w:val="22"/>
                <w:lang w:eastAsia="zh-CN"/>
              </w:rPr>
              <w:t>所有儿童</w:t>
            </w:r>
          </w:p>
          <w:p w14:paraId="442A9EB1" w14:textId="77777777" w:rsidR="008463DA" w:rsidRPr="004E1C0C" w:rsidRDefault="00931ADB" w:rsidP="00281A5A">
            <w:pPr>
              <w:tabs>
                <w:tab w:val="left" w:pos="2056"/>
              </w:tabs>
              <w:spacing w:after="0" w:line="320" w:lineRule="exact"/>
              <w:rPr>
                <w:rFonts w:ascii="Arial" w:eastAsia="SimSun" w:hAnsi="Arial" w:cs="Arial"/>
                <w:i/>
                <w:sz w:val="22"/>
                <w:szCs w:val="22"/>
              </w:rPr>
            </w:pPr>
            <w:r w:rsidRPr="004E1C0C">
              <w:rPr>
                <w:rFonts w:ascii="Arial" w:eastAsia="SimSun" w:hAnsi="Arial" w:cs="Arial"/>
                <w:sz w:val="22"/>
                <w:szCs w:val="22"/>
              </w:rPr>
              <w:t xml:space="preserve">[  ] </w:t>
            </w:r>
            <w:r w:rsidRPr="004E1C0C">
              <w:rPr>
                <w:rFonts w:ascii="Arial" w:eastAsia="SimSun" w:hAnsi="Arial" w:cs="Arial"/>
                <w:i/>
                <w:iCs/>
                <w:sz w:val="22"/>
                <w:szCs w:val="22"/>
              </w:rPr>
              <w:t>(Name/s):</w:t>
            </w:r>
          </w:p>
          <w:p w14:paraId="1F422E81" w14:textId="7744544D" w:rsidR="008C3EC0" w:rsidRPr="004E1C0C" w:rsidRDefault="00A34746" w:rsidP="00A34746">
            <w:pPr>
              <w:tabs>
                <w:tab w:val="left" w:pos="2056"/>
              </w:tabs>
              <w:spacing w:after="0"/>
              <w:rPr>
                <w:rFonts w:ascii="Arial" w:eastAsia="SimSun" w:hAnsi="Arial" w:cs="Arial"/>
                <w:i/>
                <w:iCs/>
                <w:sz w:val="22"/>
                <w:szCs w:val="22"/>
              </w:rPr>
            </w:pPr>
            <w:r w:rsidRPr="004E1C0C">
              <w:rPr>
                <w:rFonts w:ascii="Arial" w:eastAsia="SimSun" w:hAnsi="Arial" w:cs="Arial"/>
                <w:i/>
                <w:iCs/>
                <w:sz w:val="22"/>
                <w:szCs w:val="22"/>
              </w:rPr>
              <w:t xml:space="preserve">     </w:t>
            </w:r>
            <w:r w:rsidRPr="004E1C0C">
              <w:rPr>
                <w:rFonts w:ascii="Arial" w:eastAsia="SimSun" w:hAnsi="Arial" w:cs="Arial"/>
                <w:i/>
                <w:iCs/>
                <w:sz w:val="22"/>
                <w:szCs w:val="22"/>
                <w:lang w:eastAsia="zh-CN"/>
              </w:rPr>
              <w:t>（姓名）：</w:t>
            </w:r>
            <w:r w:rsidRPr="004E1C0C">
              <w:rPr>
                <w:rFonts w:ascii="Arial" w:eastAsia="SimSun" w:hAnsi="Arial" w:cs="Arial"/>
                <w:i/>
                <w:iCs/>
                <w:sz w:val="22"/>
                <w:szCs w:val="22"/>
                <w:lang w:eastAsia="zh-CN"/>
              </w:rPr>
              <w:t xml:space="preserve"> </w:t>
            </w:r>
          </w:p>
          <w:p w14:paraId="48FEC010" w14:textId="77777777" w:rsidR="008F6A40" w:rsidRPr="004E1C0C" w:rsidRDefault="008F6A40">
            <w:pPr>
              <w:tabs>
                <w:tab w:val="left" w:pos="2056"/>
              </w:tabs>
              <w:spacing w:after="0" w:line="320" w:lineRule="exact"/>
              <w:rPr>
                <w:rFonts w:ascii="Arial" w:eastAsia="SimSun" w:hAnsi="Arial" w:cs="Arial"/>
                <w:sz w:val="22"/>
                <w:szCs w:val="22"/>
              </w:rPr>
            </w:pPr>
          </w:p>
        </w:tc>
      </w:tr>
      <w:tr w:rsidR="00A34746" w:rsidRPr="004E1C0C" w14:paraId="1ABAD041" w14:textId="77777777" w:rsidTr="00170CB6">
        <w:trPr>
          <w:cantSplit/>
          <w:trHeight w:val="576"/>
        </w:trPr>
        <w:tc>
          <w:tcPr>
            <w:tcW w:w="2314" w:type="dxa"/>
          </w:tcPr>
          <w:p w14:paraId="569ABDAB" w14:textId="77777777" w:rsidR="00A34746" w:rsidRPr="004E1C0C" w:rsidRDefault="00A34746" w:rsidP="00A34746">
            <w:pPr>
              <w:tabs>
                <w:tab w:val="left" w:pos="450"/>
                <w:tab w:val="left" w:pos="810"/>
              </w:tabs>
              <w:spacing w:before="80" w:after="0"/>
              <w:rPr>
                <w:rFonts w:ascii="Arial" w:eastAsia="SimSun" w:hAnsi="Arial" w:cs="Arial"/>
                <w:sz w:val="22"/>
                <w:szCs w:val="22"/>
              </w:rPr>
            </w:pPr>
          </w:p>
        </w:tc>
        <w:tc>
          <w:tcPr>
            <w:tcW w:w="1668" w:type="dxa"/>
          </w:tcPr>
          <w:p w14:paraId="096B1FF7" w14:textId="77777777" w:rsidR="00A34746" w:rsidRPr="004E1C0C" w:rsidRDefault="00A34746" w:rsidP="00A34746">
            <w:pPr>
              <w:spacing w:after="0"/>
              <w:rPr>
                <w:rFonts w:ascii="Arial" w:eastAsia="SimSun" w:hAnsi="Arial" w:cs="Arial"/>
                <w:sz w:val="22"/>
                <w:szCs w:val="22"/>
              </w:rPr>
            </w:pPr>
          </w:p>
        </w:tc>
        <w:tc>
          <w:tcPr>
            <w:tcW w:w="1687" w:type="dxa"/>
          </w:tcPr>
          <w:p w14:paraId="6DB60E36" w14:textId="77777777" w:rsidR="00A34746" w:rsidRPr="004E1C0C" w:rsidRDefault="00A34746" w:rsidP="00A34746">
            <w:pPr>
              <w:tabs>
                <w:tab w:val="left" w:pos="450"/>
                <w:tab w:val="left" w:pos="810"/>
              </w:tabs>
              <w:spacing w:before="80" w:after="0"/>
              <w:rPr>
                <w:rFonts w:ascii="Arial" w:eastAsia="SimSun" w:hAnsi="Arial" w:cs="Arial"/>
                <w:sz w:val="22"/>
                <w:szCs w:val="22"/>
              </w:rPr>
            </w:pPr>
          </w:p>
        </w:tc>
        <w:tc>
          <w:tcPr>
            <w:tcW w:w="3589" w:type="dxa"/>
          </w:tcPr>
          <w:p w14:paraId="6191452C" w14:textId="77777777" w:rsidR="00A34746" w:rsidRPr="004E1C0C" w:rsidRDefault="00A34746" w:rsidP="00A34746">
            <w:pPr>
              <w:tabs>
                <w:tab w:val="left" w:pos="2056"/>
              </w:tabs>
              <w:spacing w:after="0" w:line="320" w:lineRule="exact"/>
              <w:rPr>
                <w:rFonts w:ascii="Arial" w:eastAsia="SimSun" w:hAnsi="Arial" w:cs="Arial"/>
                <w:sz w:val="22"/>
                <w:szCs w:val="22"/>
              </w:rPr>
            </w:pPr>
            <w:r w:rsidRPr="004E1C0C">
              <w:rPr>
                <w:rFonts w:ascii="Arial" w:eastAsia="SimSun" w:hAnsi="Arial" w:cs="Arial"/>
                <w:sz w:val="22"/>
                <w:szCs w:val="22"/>
              </w:rPr>
              <w:t>[  ] All children</w:t>
            </w:r>
          </w:p>
          <w:p w14:paraId="1D17A106" w14:textId="77777777" w:rsidR="00A34746" w:rsidRPr="004E1C0C" w:rsidRDefault="00A34746" w:rsidP="00A34746">
            <w:pPr>
              <w:tabs>
                <w:tab w:val="left" w:pos="2056"/>
              </w:tabs>
              <w:spacing w:after="0"/>
              <w:rPr>
                <w:rFonts w:ascii="Arial" w:eastAsia="SimSun" w:hAnsi="Arial" w:cs="Arial"/>
                <w:i/>
                <w:iCs/>
                <w:sz w:val="22"/>
                <w:szCs w:val="22"/>
              </w:rPr>
            </w:pPr>
            <w:r w:rsidRPr="004E1C0C">
              <w:rPr>
                <w:rFonts w:ascii="Arial" w:eastAsia="SimSun" w:hAnsi="Arial" w:cs="Arial"/>
                <w:i/>
                <w:iCs/>
                <w:sz w:val="22"/>
                <w:szCs w:val="22"/>
              </w:rPr>
              <w:t xml:space="preserve">     </w:t>
            </w:r>
            <w:r w:rsidRPr="004E1C0C">
              <w:rPr>
                <w:rFonts w:ascii="Arial" w:eastAsia="SimSun" w:hAnsi="Arial" w:cs="Arial"/>
                <w:i/>
                <w:iCs/>
                <w:sz w:val="22"/>
                <w:szCs w:val="22"/>
                <w:lang w:eastAsia="zh-CN"/>
              </w:rPr>
              <w:t>所有儿童</w:t>
            </w:r>
          </w:p>
          <w:p w14:paraId="2E891635" w14:textId="77777777" w:rsidR="00A34746" w:rsidRPr="004E1C0C" w:rsidRDefault="00A34746" w:rsidP="00A34746">
            <w:pPr>
              <w:tabs>
                <w:tab w:val="left" w:pos="2056"/>
              </w:tabs>
              <w:spacing w:after="0" w:line="320" w:lineRule="exact"/>
              <w:rPr>
                <w:rFonts w:ascii="Arial" w:eastAsia="SimSun" w:hAnsi="Arial" w:cs="Arial"/>
                <w:i/>
                <w:sz w:val="22"/>
                <w:szCs w:val="22"/>
              </w:rPr>
            </w:pPr>
            <w:r w:rsidRPr="004E1C0C">
              <w:rPr>
                <w:rFonts w:ascii="Arial" w:eastAsia="SimSun" w:hAnsi="Arial" w:cs="Arial"/>
                <w:sz w:val="22"/>
                <w:szCs w:val="22"/>
              </w:rPr>
              <w:t xml:space="preserve">[  ] </w:t>
            </w:r>
            <w:r w:rsidRPr="004E1C0C">
              <w:rPr>
                <w:rFonts w:ascii="Arial" w:eastAsia="SimSun" w:hAnsi="Arial" w:cs="Arial"/>
                <w:i/>
                <w:iCs/>
                <w:sz w:val="22"/>
                <w:szCs w:val="22"/>
              </w:rPr>
              <w:t>(Name/s):</w:t>
            </w:r>
          </w:p>
          <w:p w14:paraId="5C25BD7A" w14:textId="77777777" w:rsidR="00A34746" w:rsidRPr="004E1C0C" w:rsidRDefault="00A34746" w:rsidP="00A34746">
            <w:pPr>
              <w:tabs>
                <w:tab w:val="left" w:pos="2056"/>
              </w:tabs>
              <w:spacing w:after="0"/>
              <w:rPr>
                <w:rFonts w:ascii="Arial" w:eastAsia="SimSun" w:hAnsi="Arial" w:cs="Arial"/>
                <w:i/>
                <w:iCs/>
                <w:sz w:val="22"/>
                <w:szCs w:val="22"/>
              </w:rPr>
            </w:pPr>
            <w:r w:rsidRPr="004E1C0C">
              <w:rPr>
                <w:rFonts w:ascii="Arial" w:eastAsia="SimSun" w:hAnsi="Arial" w:cs="Arial"/>
                <w:i/>
                <w:iCs/>
                <w:sz w:val="22"/>
                <w:szCs w:val="22"/>
              </w:rPr>
              <w:t xml:space="preserve">     </w:t>
            </w:r>
            <w:r w:rsidRPr="004E1C0C">
              <w:rPr>
                <w:rFonts w:ascii="Arial" w:eastAsia="SimSun" w:hAnsi="Arial" w:cs="Arial"/>
                <w:i/>
                <w:iCs/>
                <w:sz w:val="22"/>
                <w:szCs w:val="22"/>
                <w:lang w:eastAsia="zh-CN"/>
              </w:rPr>
              <w:t>（姓名）：</w:t>
            </w:r>
            <w:r w:rsidRPr="004E1C0C">
              <w:rPr>
                <w:rFonts w:ascii="Arial" w:eastAsia="SimSun" w:hAnsi="Arial" w:cs="Arial"/>
                <w:i/>
                <w:iCs/>
                <w:sz w:val="22"/>
                <w:szCs w:val="22"/>
                <w:lang w:eastAsia="zh-CN"/>
              </w:rPr>
              <w:t xml:space="preserve"> </w:t>
            </w:r>
          </w:p>
          <w:p w14:paraId="4C7E0CB8" w14:textId="77777777" w:rsidR="00A34746" w:rsidRPr="004E1C0C" w:rsidRDefault="00A34746" w:rsidP="00A34746">
            <w:pPr>
              <w:tabs>
                <w:tab w:val="left" w:pos="2056"/>
              </w:tabs>
              <w:spacing w:after="0" w:line="320" w:lineRule="exact"/>
              <w:rPr>
                <w:rFonts w:ascii="Arial" w:eastAsia="SimSun" w:hAnsi="Arial" w:cs="Arial"/>
                <w:sz w:val="22"/>
                <w:szCs w:val="22"/>
              </w:rPr>
            </w:pPr>
          </w:p>
        </w:tc>
      </w:tr>
      <w:tr w:rsidR="00A34746" w:rsidRPr="004E1C0C" w14:paraId="2ADFDDFF" w14:textId="77777777" w:rsidTr="00170CB6">
        <w:trPr>
          <w:cantSplit/>
          <w:trHeight w:val="576"/>
        </w:trPr>
        <w:tc>
          <w:tcPr>
            <w:tcW w:w="2314" w:type="dxa"/>
          </w:tcPr>
          <w:p w14:paraId="0BD40630" w14:textId="77777777" w:rsidR="00A34746" w:rsidRPr="004E1C0C" w:rsidRDefault="00A34746" w:rsidP="00A34746">
            <w:pPr>
              <w:tabs>
                <w:tab w:val="left" w:pos="450"/>
                <w:tab w:val="left" w:pos="810"/>
              </w:tabs>
              <w:spacing w:before="80" w:after="0"/>
              <w:rPr>
                <w:rFonts w:ascii="Arial" w:eastAsia="SimSun" w:hAnsi="Arial" w:cs="Arial"/>
                <w:sz w:val="22"/>
                <w:szCs w:val="22"/>
              </w:rPr>
            </w:pPr>
          </w:p>
        </w:tc>
        <w:tc>
          <w:tcPr>
            <w:tcW w:w="1668" w:type="dxa"/>
          </w:tcPr>
          <w:p w14:paraId="5FFE183B" w14:textId="77777777" w:rsidR="00A34746" w:rsidRPr="004E1C0C" w:rsidRDefault="00A34746" w:rsidP="00A34746">
            <w:pPr>
              <w:spacing w:after="0"/>
              <w:rPr>
                <w:rFonts w:ascii="Arial" w:eastAsia="SimSun" w:hAnsi="Arial" w:cs="Arial"/>
                <w:sz w:val="22"/>
                <w:szCs w:val="22"/>
              </w:rPr>
            </w:pPr>
          </w:p>
        </w:tc>
        <w:tc>
          <w:tcPr>
            <w:tcW w:w="1687" w:type="dxa"/>
          </w:tcPr>
          <w:p w14:paraId="31F48380" w14:textId="77777777" w:rsidR="00A34746" w:rsidRPr="004E1C0C" w:rsidRDefault="00A34746" w:rsidP="00A34746">
            <w:pPr>
              <w:tabs>
                <w:tab w:val="left" w:pos="450"/>
                <w:tab w:val="left" w:pos="810"/>
              </w:tabs>
              <w:spacing w:before="80" w:after="0"/>
              <w:rPr>
                <w:rFonts w:ascii="Arial" w:eastAsia="SimSun" w:hAnsi="Arial" w:cs="Arial"/>
                <w:sz w:val="22"/>
                <w:szCs w:val="22"/>
              </w:rPr>
            </w:pPr>
          </w:p>
        </w:tc>
        <w:tc>
          <w:tcPr>
            <w:tcW w:w="3589" w:type="dxa"/>
          </w:tcPr>
          <w:p w14:paraId="72CED3B8" w14:textId="77777777" w:rsidR="00A34746" w:rsidRPr="004E1C0C" w:rsidRDefault="00A34746" w:rsidP="00A34746">
            <w:pPr>
              <w:tabs>
                <w:tab w:val="left" w:pos="2056"/>
              </w:tabs>
              <w:spacing w:after="0" w:line="320" w:lineRule="exact"/>
              <w:rPr>
                <w:rFonts w:ascii="Arial" w:eastAsia="SimSun" w:hAnsi="Arial" w:cs="Arial"/>
                <w:sz w:val="22"/>
                <w:szCs w:val="22"/>
              </w:rPr>
            </w:pPr>
            <w:r w:rsidRPr="004E1C0C">
              <w:rPr>
                <w:rFonts w:ascii="Arial" w:eastAsia="SimSun" w:hAnsi="Arial" w:cs="Arial"/>
                <w:sz w:val="22"/>
                <w:szCs w:val="22"/>
              </w:rPr>
              <w:t>[  ] All children</w:t>
            </w:r>
          </w:p>
          <w:p w14:paraId="039D412B" w14:textId="77777777" w:rsidR="00A34746" w:rsidRPr="004E1C0C" w:rsidRDefault="00A34746" w:rsidP="00A34746">
            <w:pPr>
              <w:tabs>
                <w:tab w:val="left" w:pos="2056"/>
              </w:tabs>
              <w:spacing w:after="0"/>
              <w:rPr>
                <w:rFonts w:ascii="Arial" w:eastAsia="SimSun" w:hAnsi="Arial" w:cs="Arial"/>
                <w:i/>
                <w:iCs/>
                <w:sz w:val="22"/>
                <w:szCs w:val="22"/>
              </w:rPr>
            </w:pPr>
            <w:r w:rsidRPr="004E1C0C">
              <w:rPr>
                <w:rFonts w:ascii="Arial" w:eastAsia="SimSun" w:hAnsi="Arial" w:cs="Arial"/>
                <w:i/>
                <w:iCs/>
                <w:sz w:val="22"/>
                <w:szCs w:val="22"/>
              </w:rPr>
              <w:t xml:space="preserve">     </w:t>
            </w:r>
            <w:r w:rsidRPr="004E1C0C">
              <w:rPr>
                <w:rFonts w:ascii="Arial" w:eastAsia="SimSun" w:hAnsi="Arial" w:cs="Arial"/>
                <w:i/>
                <w:iCs/>
                <w:sz w:val="22"/>
                <w:szCs w:val="22"/>
                <w:lang w:eastAsia="zh-CN"/>
              </w:rPr>
              <w:t>所有儿童</w:t>
            </w:r>
          </w:p>
          <w:p w14:paraId="42D9C3E5" w14:textId="77777777" w:rsidR="00A34746" w:rsidRPr="004E1C0C" w:rsidRDefault="00A34746" w:rsidP="00A34746">
            <w:pPr>
              <w:tabs>
                <w:tab w:val="left" w:pos="2056"/>
              </w:tabs>
              <w:spacing w:after="0" w:line="320" w:lineRule="exact"/>
              <w:rPr>
                <w:rFonts w:ascii="Arial" w:eastAsia="SimSun" w:hAnsi="Arial" w:cs="Arial"/>
                <w:i/>
                <w:sz w:val="22"/>
                <w:szCs w:val="22"/>
              </w:rPr>
            </w:pPr>
            <w:r w:rsidRPr="004E1C0C">
              <w:rPr>
                <w:rFonts w:ascii="Arial" w:eastAsia="SimSun" w:hAnsi="Arial" w:cs="Arial"/>
                <w:sz w:val="22"/>
                <w:szCs w:val="22"/>
              </w:rPr>
              <w:t xml:space="preserve">[  ] </w:t>
            </w:r>
            <w:r w:rsidRPr="004E1C0C">
              <w:rPr>
                <w:rFonts w:ascii="Arial" w:eastAsia="SimSun" w:hAnsi="Arial" w:cs="Arial"/>
                <w:i/>
                <w:iCs/>
                <w:sz w:val="22"/>
                <w:szCs w:val="22"/>
              </w:rPr>
              <w:t>(Name/s):</w:t>
            </w:r>
          </w:p>
          <w:p w14:paraId="373D07A7" w14:textId="77777777" w:rsidR="00A34746" w:rsidRPr="004E1C0C" w:rsidRDefault="00A34746" w:rsidP="00A34746">
            <w:pPr>
              <w:tabs>
                <w:tab w:val="left" w:pos="2056"/>
              </w:tabs>
              <w:spacing w:after="0"/>
              <w:rPr>
                <w:rFonts w:ascii="Arial" w:eastAsia="SimSun" w:hAnsi="Arial" w:cs="Arial"/>
                <w:i/>
                <w:iCs/>
                <w:sz w:val="22"/>
                <w:szCs w:val="22"/>
              </w:rPr>
            </w:pPr>
            <w:r w:rsidRPr="004E1C0C">
              <w:rPr>
                <w:rFonts w:ascii="Arial" w:eastAsia="SimSun" w:hAnsi="Arial" w:cs="Arial"/>
                <w:i/>
                <w:iCs/>
                <w:sz w:val="22"/>
                <w:szCs w:val="22"/>
              </w:rPr>
              <w:t xml:space="preserve">     </w:t>
            </w:r>
            <w:r w:rsidRPr="004E1C0C">
              <w:rPr>
                <w:rFonts w:ascii="Arial" w:eastAsia="SimSun" w:hAnsi="Arial" w:cs="Arial"/>
                <w:i/>
                <w:iCs/>
                <w:sz w:val="22"/>
                <w:szCs w:val="22"/>
                <w:lang w:eastAsia="zh-CN"/>
              </w:rPr>
              <w:t>（姓名）：</w:t>
            </w:r>
            <w:r w:rsidRPr="004E1C0C">
              <w:rPr>
                <w:rFonts w:ascii="Arial" w:eastAsia="SimSun" w:hAnsi="Arial" w:cs="Arial"/>
                <w:i/>
                <w:iCs/>
                <w:sz w:val="22"/>
                <w:szCs w:val="22"/>
                <w:lang w:eastAsia="zh-CN"/>
              </w:rPr>
              <w:t xml:space="preserve"> </w:t>
            </w:r>
          </w:p>
          <w:p w14:paraId="5139A0EF" w14:textId="77777777" w:rsidR="00A34746" w:rsidRPr="004E1C0C" w:rsidRDefault="00A34746" w:rsidP="00A34746">
            <w:pPr>
              <w:tabs>
                <w:tab w:val="left" w:pos="2056"/>
              </w:tabs>
              <w:spacing w:after="0" w:line="320" w:lineRule="exact"/>
              <w:rPr>
                <w:rFonts w:ascii="Arial" w:eastAsia="SimSun" w:hAnsi="Arial" w:cs="Arial"/>
                <w:sz w:val="22"/>
                <w:szCs w:val="22"/>
              </w:rPr>
            </w:pPr>
          </w:p>
        </w:tc>
      </w:tr>
    </w:tbl>
    <w:p w14:paraId="7D741A2D" w14:textId="77777777" w:rsidR="008463DA" w:rsidRPr="004E1C0C" w:rsidRDefault="006A41DC" w:rsidP="00281A5A">
      <w:pPr>
        <w:pStyle w:val="WAItem"/>
        <w:keepNext w:val="0"/>
        <w:numPr>
          <w:ilvl w:val="0"/>
          <w:numId w:val="0"/>
        </w:numPr>
        <w:tabs>
          <w:tab w:val="clear" w:pos="540"/>
        </w:tabs>
        <w:spacing w:before="120"/>
        <w:ind w:left="720" w:hanging="720"/>
        <w:rPr>
          <w:rFonts w:eastAsia="SimSun"/>
          <w:bCs/>
          <w:sz w:val="22"/>
          <w:szCs w:val="22"/>
        </w:rPr>
      </w:pPr>
      <w:bookmarkStart w:id="4" w:name="_Ref325406566"/>
      <w:r w:rsidRPr="004E1C0C">
        <w:rPr>
          <w:rFonts w:eastAsia="SimSun"/>
          <w:bCs/>
          <w:sz w:val="22"/>
          <w:szCs w:val="22"/>
        </w:rPr>
        <w:t>11.</w:t>
      </w:r>
      <w:r w:rsidRPr="004E1C0C">
        <w:rPr>
          <w:rFonts w:eastAsia="SimSun"/>
          <w:bCs/>
          <w:sz w:val="22"/>
          <w:szCs w:val="22"/>
        </w:rPr>
        <w:tab/>
        <w:t>Are any of the children Indian children?</w:t>
      </w:r>
    </w:p>
    <w:p w14:paraId="69544C10" w14:textId="772E08D6" w:rsidR="006A41DC" w:rsidRPr="004E1C0C" w:rsidRDefault="007E0182" w:rsidP="00B3108C">
      <w:pPr>
        <w:pStyle w:val="WAItem"/>
        <w:keepNext w:val="0"/>
        <w:numPr>
          <w:ilvl w:val="0"/>
          <w:numId w:val="0"/>
        </w:numPr>
        <w:tabs>
          <w:tab w:val="clear" w:pos="540"/>
        </w:tabs>
        <w:spacing w:before="0"/>
        <w:ind w:left="720" w:hanging="720"/>
        <w:rPr>
          <w:rFonts w:eastAsia="SimSun"/>
          <w:i/>
          <w:iCs/>
          <w:sz w:val="22"/>
          <w:szCs w:val="22"/>
        </w:rPr>
      </w:pPr>
      <w:r w:rsidRPr="004E1C0C">
        <w:rPr>
          <w:rFonts w:eastAsia="SimSun"/>
          <w:bCs/>
          <w:i/>
          <w:iCs/>
          <w:sz w:val="22"/>
          <w:szCs w:val="22"/>
        </w:rPr>
        <w:tab/>
      </w:r>
      <w:r w:rsidRPr="004E1C0C">
        <w:rPr>
          <w:rFonts w:eastAsia="SimSun"/>
          <w:bCs/>
          <w:i/>
          <w:iCs/>
          <w:sz w:val="22"/>
          <w:szCs w:val="22"/>
          <w:lang w:eastAsia="zh-CN"/>
        </w:rPr>
        <w:t>这些儿童中有印第安儿童吗？</w:t>
      </w:r>
    </w:p>
    <w:p w14:paraId="757A978F" w14:textId="77777777" w:rsidR="008463DA" w:rsidRPr="004E1C0C" w:rsidRDefault="006A41DC" w:rsidP="00281A5A">
      <w:pPr>
        <w:pStyle w:val="WA1stlineaftersub"/>
        <w:tabs>
          <w:tab w:val="clear" w:pos="900"/>
        </w:tabs>
        <w:spacing w:before="120"/>
        <w:ind w:left="680" w:firstLine="7"/>
        <w:rPr>
          <w:rFonts w:eastAsia="SimSun"/>
          <w:i/>
        </w:rPr>
      </w:pPr>
      <w:r w:rsidRPr="004E1C0C">
        <w:rPr>
          <w:rFonts w:eastAsia="SimSun"/>
          <w:i/>
          <w:iCs/>
        </w:rPr>
        <w:t xml:space="preserve">(An </w:t>
      </w:r>
      <w:r w:rsidRPr="004E1C0C">
        <w:rPr>
          <w:rFonts w:eastAsia="SimSun"/>
          <w:b/>
          <w:bCs/>
          <w:i/>
          <w:iCs/>
        </w:rPr>
        <w:t>Indian child</w:t>
      </w:r>
      <w:r w:rsidRPr="004E1C0C">
        <w:rPr>
          <w:rFonts w:eastAsia="SimSun"/>
          <w:i/>
          <w:iCs/>
        </w:rPr>
        <w:t xml:space="preserve"> is a child who is a member of an Indian tribe, or who is the biological child of an Indian tribe member and is eligible for membership. You must try to find out if any child in this case is an Indian child. </w:t>
      </w:r>
      <w:r w:rsidRPr="004E1C0C">
        <w:rPr>
          <w:rFonts w:eastAsia="SimSun"/>
          <w:i/>
          <w:iCs/>
        </w:rPr>
        <w:br/>
        <w:t>If so, the federal and state Indian Child Welfare Acts will apply to your case.)</w:t>
      </w:r>
    </w:p>
    <w:p w14:paraId="61F6E624" w14:textId="76881E3F" w:rsidR="006A41DC" w:rsidRPr="004E1C0C" w:rsidRDefault="008463DA" w:rsidP="00B3108C">
      <w:pPr>
        <w:pStyle w:val="WA1stlineaftersub"/>
        <w:tabs>
          <w:tab w:val="clear" w:pos="900"/>
        </w:tabs>
        <w:spacing w:before="0"/>
        <w:ind w:left="680" w:firstLine="7"/>
        <w:rPr>
          <w:rFonts w:eastAsia="SimSun"/>
          <w:i/>
          <w:iCs/>
        </w:rPr>
      </w:pPr>
      <w:r w:rsidRPr="004E1C0C">
        <w:rPr>
          <w:rFonts w:eastAsia="SimSun"/>
          <w:i/>
          <w:iCs/>
          <w:lang w:eastAsia="zh-CN"/>
        </w:rPr>
        <w:t>（</w:t>
      </w:r>
      <w:r w:rsidRPr="004E1C0C">
        <w:rPr>
          <w:rFonts w:eastAsia="SimSun"/>
          <w:b/>
          <w:bCs/>
          <w:i/>
          <w:iCs/>
          <w:lang w:eastAsia="zh-CN"/>
        </w:rPr>
        <w:t>印第安儿童</w:t>
      </w:r>
      <w:r w:rsidRPr="004E1C0C">
        <w:rPr>
          <w:rFonts w:eastAsia="SimSun"/>
          <w:i/>
          <w:iCs/>
          <w:lang w:eastAsia="zh-CN"/>
        </w:rPr>
        <w:t>是指印第安部落的成员儿童，或者是印第安部落成员的亲生子女，有资格成为成员的儿童。您必须设法弄清楚本案中的儿童是否是印第安儿童。</w:t>
      </w:r>
      <w:r w:rsidRPr="004E1C0C">
        <w:rPr>
          <w:rFonts w:eastAsia="SimSun"/>
          <w:lang w:eastAsia="zh-CN"/>
        </w:rPr>
        <w:br/>
      </w:r>
      <w:r w:rsidRPr="004E1C0C">
        <w:rPr>
          <w:rFonts w:eastAsia="SimSun"/>
          <w:i/>
          <w:iCs/>
          <w:lang w:eastAsia="zh-CN"/>
        </w:rPr>
        <w:t>如果是，联邦和州《印第安儿童福利法案》将适用于您的情况。）</w:t>
      </w:r>
    </w:p>
    <w:p w14:paraId="05256974" w14:textId="77777777" w:rsidR="008463DA" w:rsidRPr="004E1C0C" w:rsidRDefault="006A41DC" w:rsidP="00281A5A">
      <w:pPr>
        <w:pStyle w:val="WA1stlineaftersub"/>
        <w:spacing w:before="120"/>
        <w:ind w:left="1047" w:hanging="327"/>
        <w:rPr>
          <w:rFonts w:eastAsia="SimSun"/>
          <w:i/>
        </w:rPr>
      </w:pPr>
      <w:r w:rsidRPr="004E1C0C">
        <w:rPr>
          <w:rFonts w:eastAsia="SimSun"/>
          <w:i/>
          <w:iCs/>
        </w:rPr>
        <w:t>Check all that apply:</w:t>
      </w:r>
    </w:p>
    <w:p w14:paraId="57E7D53C" w14:textId="6C428F00" w:rsidR="006A41DC" w:rsidRPr="004E1C0C" w:rsidRDefault="008463DA" w:rsidP="00B3108C">
      <w:pPr>
        <w:pStyle w:val="WA1stlineaftersub"/>
        <w:spacing w:before="0"/>
        <w:ind w:left="1047" w:hanging="327"/>
        <w:rPr>
          <w:rFonts w:eastAsia="SimSun"/>
          <w:i/>
          <w:iCs/>
        </w:rPr>
      </w:pPr>
      <w:r w:rsidRPr="004E1C0C">
        <w:rPr>
          <w:rFonts w:eastAsia="SimSun"/>
          <w:i/>
          <w:iCs/>
          <w:lang w:eastAsia="zh-CN"/>
        </w:rPr>
        <w:t>请勾选所有适用项：</w:t>
      </w:r>
    </w:p>
    <w:p w14:paraId="36251177" w14:textId="77777777" w:rsidR="008463DA" w:rsidRPr="004E1C0C" w:rsidRDefault="006A41DC" w:rsidP="00281A5A">
      <w:pPr>
        <w:pStyle w:val="WABody6AboveHang"/>
        <w:tabs>
          <w:tab w:val="right" w:pos="9360"/>
        </w:tabs>
        <w:ind w:left="1080"/>
        <w:rPr>
          <w:rFonts w:eastAsia="SimSun"/>
          <w:b/>
        </w:rPr>
      </w:pPr>
      <w:r w:rsidRPr="004E1C0C">
        <w:rPr>
          <w:rFonts w:eastAsia="SimSun"/>
        </w:rPr>
        <w:t>[  ]</w:t>
      </w:r>
      <w:r w:rsidRPr="004E1C0C">
        <w:rPr>
          <w:rFonts w:eastAsia="SimSun"/>
        </w:rPr>
        <w:tab/>
      </w:r>
      <w:r w:rsidRPr="004E1C0C">
        <w:rPr>
          <w:rFonts w:eastAsia="SimSun"/>
          <w:b/>
          <w:bCs/>
        </w:rPr>
        <w:t>No.</w:t>
      </w:r>
    </w:p>
    <w:p w14:paraId="73EC36AF" w14:textId="2F8D73F2" w:rsidR="006A41DC" w:rsidRPr="004E1C0C" w:rsidRDefault="007E0182" w:rsidP="00B3108C">
      <w:pPr>
        <w:pStyle w:val="WABody6AboveHang"/>
        <w:tabs>
          <w:tab w:val="right" w:pos="9360"/>
        </w:tabs>
        <w:spacing w:before="0"/>
        <w:ind w:left="1080"/>
        <w:rPr>
          <w:rFonts w:eastAsia="SimSun"/>
          <w:i/>
          <w:iCs/>
        </w:rPr>
      </w:pPr>
      <w:r w:rsidRPr="004E1C0C">
        <w:rPr>
          <w:rFonts w:eastAsia="SimSun"/>
          <w:i/>
          <w:iCs/>
        </w:rPr>
        <w:tab/>
      </w:r>
      <w:r w:rsidRPr="004E1C0C">
        <w:rPr>
          <w:rFonts w:eastAsia="SimSun"/>
          <w:b/>
          <w:bCs/>
          <w:i/>
          <w:iCs/>
          <w:lang w:eastAsia="zh-CN"/>
        </w:rPr>
        <w:t>否。</w:t>
      </w:r>
    </w:p>
    <w:p w14:paraId="4AC34B96" w14:textId="77777777" w:rsidR="008463DA" w:rsidRPr="004E1C0C" w:rsidRDefault="006A41DC" w:rsidP="00281A5A">
      <w:pPr>
        <w:pStyle w:val="WABody6AboveHang"/>
        <w:tabs>
          <w:tab w:val="right" w:pos="9360"/>
        </w:tabs>
        <w:ind w:left="1440" w:hanging="360"/>
        <w:rPr>
          <w:rFonts w:eastAsia="SimSun"/>
          <w:color w:val="000000"/>
        </w:rPr>
      </w:pPr>
      <w:r w:rsidRPr="004E1C0C">
        <w:rPr>
          <w:rFonts w:eastAsia="SimSun"/>
        </w:rPr>
        <w:t>[  ]</w:t>
      </w:r>
      <w:r w:rsidRPr="004E1C0C">
        <w:rPr>
          <w:rFonts w:eastAsia="SimSun"/>
        </w:rPr>
        <w:tab/>
        <w:t>None of the children are Indian children</w:t>
      </w:r>
      <w:r w:rsidRPr="004E1C0C">
        <w:rPr>
          <w:rFonts w:eastAsia="SimSun"/>
          <w:color w:val="000000"/>
        </w:rPr>
        <w:t>.</w:t>
      </w:r>
    </w:p>
    <w:p w14:paraId="47FADA40" w14:textId="56683BBE" w:rsidR="006A41DC" w:rsidRPr="004E1C0C" w:rsidRDefault="007E0182" w:rsidP="00B3108C">
      <w:pPr>
        <w:pStyle w:val="WABody6AboveHang"/>
        <w:tabs>
          <w:tab w:val="right" w:pos="9360"/>
        </w:tabs>
        <w:spacing w:before="0"/>
        <w:ind w:left="1440" w:hanging="360"/>
        <w:rPr>
          <w:rFonts w:eastAsia="SimSun"/>
          <w:i/>
          <w:iCs/>
          <w:color w:val="000000"/>
        </w:rPr>
      </w:pPr>
      <w:r w:rsidRPr="004E1C0C">
        <w:rPr>
          <w:rFonts w:eastAsia="SimSun"/>
          <w:i/>
          <w:iCs/>
        </w:rPr>
        <w:tab/>
      </w:r>
      <w:r w:rsidRPr="004E1C0C">
        <w:rPr>
          <w:rFonts w:eastAsia="SimSun"/>
          <w:i/>
          <w:iCs/>
          <w:lang w:eastAsia="zh-CN"/>
        </w:rPr>
        <w:t>这些儿童中没有印第安儿童</w:t>
      </w:r>
      <w:r w:rsidRPr="004E1C0C">
        <w:rPr>
          <w:rFonts w:eastAsia="SimSun"/>
          <w:i/>
          <w:iCs/>
          <w:color w:val="000000"/>
          <w:lang w:eastAsia="zh-CN"/>
        </w:rPr>
        <w:t>。</w:t>
      </w:r>
    </w:p>
    <w:p w14:paraId="7A2FEA40" w14:textId="77777777" w:rsidR="008463DA" w:rsidRPr="004E1C0C" w:rsidRDefault="006A41DC" w:rsidP="00281A5A">
      <w:pPr>
        <w:pStyle w:val="WABody6AboveHang"/>
        <w:tabs>
          <w:tab w:val="right" w:pos="9360"/>
        </w:tabs>
        <w:ind w:left="1440" w:hanging="360"/>
        <w:rPr>
          <w:rFonts w:eastAsia="SimSun"/>
          <w:color w:val="000000"/>
          <w:u w:val="single"/>
        </w:rPr>
      </w:pPr>
      <w:r w:rsidRPr="004E1C0C">
        <w:rPr>
          <w:rFonts w:eastAsia="SimSun"/>
          <w:color w:val="000000"/>
        </w:rPr>
        <w:t>[  ]</w:t>
      </w:r>
      <w:r w:rsidRPr="004E1C0C">
        <w:rPr>
          <w:rFonts w:eastAsia="SimSun"/>
          <w:color w:val="000000"/>
        </w:rPr>
        <w:tab/>
        <w:t xml:space="preserve">These children are not Indian children </w:t>
      </w:r>
      <w:r w:rsidRPr="004E1C0C">
        <w:rPr>
          <w:rFonts w:eastAsia="SimSun"/>
          <w:i/>
          <w:iCs/>
          <w:color w:val="000000"/>
        </w:rPr>
        <w:t>(name/s):</w:t>
      </w:r>
      <w:r w:rsidRPr="004E1C0C">
        <w:rPr>
          <w:rFonts w:eastAsia="SimSun"/>
          <w:color w:val="000000"/>
        </w:rPr>
        <w:t xml:space="preserve"> </w:t>
      </w:r>
      <w:r w:rsidRPr="004E1C0C">
        <w:rPr>
          <w:rFonts w:eastAsia="SimSun"/>
          <w:color w:val="000000"/>
          <w:u w:val="single"/>
        </w:rPr>
        <w:tab/>
      </w:r>
    </w:p>
    <w:p w14:paraId="7D939AB2" w14:textId="7333ACF5" w:rsidR="006A41DC" w:rsidRPr="004E1C0C" w:rsidRDefault="007E0182" w:rsidP="00B3108C">
      <w:pPr>
        <w:pStyle w:val="WABody6AboveHang"/>
        <w:tabs>
          <w:tab w:val="right" w:pos="9360"/>
        </w:tabs>
        <w:spacing w:before="0"/>
        <w:ind w:left="1440" w:hanging="360"/>
        <w:rPr>
          <w:rFonts w:eastAsia="SimSun"/>
          <w:i/>
          <w:iCs/>
          <w:color w:val="000000"/>
          <w:u w:val="single"/>
        </w:rPr>
      </w:pPr>
      <w:r w:rsidRPr="004E1C0C">
        <w:rPr>
          <w:rFonts w:eastAsia="SimSun"/>
          <w:i/>
          <w:iCs/>
          <w:color w:val="000000"/>
        </w:rPr>
        <w:tab/>
      </w:r>
      <w:r w:rsidRPr="004E1C0C">
        <w:rPr>
          <w:rFonts w:eastAsia="SimSun"/>
          <w:i/>
          <w:iCs/>
          <w:color w:val="000000"/>
          <w:lang w:eastAsia="zh-CN"/>
        </w:rPr>
        <w:t>这些儿童不是印第安儿童（姓名）：</w:t>
      </w:r>
      <w:r w:rsidRPr="004E1C0C">
        <w:rPr>
          <w:rFonts w:eastAsia="SimSun"/>
          <w:i/>
          <w:iCs/>
          <w:color w:val="000000"/>
          <w:lang w:eastAsia="zh-CN"/>
        </w:rPr>
        <w:t xml:space="preserve"> </w:t>
      </w:r>
    </w:p>
    <w:p w14:paraId="7A1BB904" w14:textId="4B778304" w:rsidR="00390BDF" w:rsidRPr="004E1C0C" w:rsidRDefault="00390BDF" w:rsidP="007E0182">
      <w:pPr>
        <w:pStyle w:val="WAblankline"/>
        <w:tabs>
          <w:tab w:val="clear" w:pos="9270"/>
          <w:tab w:val="left" w:pos="9360"/>
        </w:tabs>
        <w:ind w:left="1433"/>
        <w:rPr>
          <w:rFonts w:eastAsia="SimSun"/>
        </w:rPr>
      </w:pPr>
      <w:r w:rsidRPr="004E1C0C">
        <w:rPr>
          <w:rFonts w:eastAsia="SimSun"/>
        </w:rPr>
        <w:tab/>
      </w:r>
    </w:p>
    <w:p w14:paraId="525A645C" w14:textId="77777777" w:rsidR="008463DA" w:rsidRPr="004E1C0C" w:rsidRDefault="006A41DC" w:rsidP="00281A5A">
      <w:pPr>
        <w:pStyle w:val="WABody6AboveHang"/>
        <w:tabs>
          <w:tab w:val="right" w:pos="9360"/>
        </w:tabs>
        <w:ind w:left="1440" w:firstLine="0"/>
        <w:rPr>
          <w:rFonts w:eastAsia="SimSun"/>
          <w:color w:val="000000"/>
          <w:u w:val="single"/>
        </w:rPr>
      </w:pPr>
      <w:r w:rsidRPr="004E1C0C">
        <w:rPr>
          <w:rFonts w:eastAsia="SimSun"/>
          <w:color w:val="000000"/>
        </w:rPr>
        <w:lastRenderedPageBreak/>
        <w:t>I know this because:</w:t>
      </w:r>
      <w:r w:rsidRPr="004E1C0C">
        <w:rPr>
          <w:rFonts w:eastAsia="SimSun"/>
          <w:i/>
          <w:iCs/>
          <w:color w:val="000000"/>
        </w:rPr>
        <w:t xml:space="preserve"> </w:t>
      </w:r>
      <w:r w:rsidRPr="004E1C0C">
        <w:rPr>
          <w:rFonts w:eastAsia="SimSun"/>
          <w:color w:val="000000"/>
          <w:u w:val="single"/>
        </w:rPr>
        <w:tab/>
      </w:r>
    </w:p>
    <w:p w14:paraId="22A28984" w14:textId="42EA1874" w:rsidR="006A41DC" w:rsidRPr="004E1C0C" w:rsidRDefault="008463DA" w:rsidP="00B3108C">
      <w:pPr>
        <w:pStyle w:val="WABody6AboveHang"/>
        <w:tabs>
          <w:tab w:val="right" w:pos="9360"/>
        </w:tabs>
        <w:spacing w:before="0"/>
        <w:ind w:left="1440" w:firstLine="0"/>
        <w:rPr>
          <w:rFonts w:eastAsia="SimSun"/>
          <w:i/>
          <w:iCs/>
        </w:rPr>
      </w:pPr>
      <w:r w:rsidRPr="004E1C0C">
        <w:rPr>
          <w:rFonts w:eastAsia="SimSun"/>
          <w:i/>
          <w:iCs/>
          <w:color w:val="000000"/>
          <w:lang w:eastAsia="zh-CN"/>
        </w:rPr>
        <w:t>本人知道这一点是因为：</w:t>
      </w:r>
      <w:r w:rsidRPr="004E1C0C">
        <w:rPr>
          <w:rFonts w:eastAsia="SimSun"/>
          <w:i/>
          <w:iCs/>
          <w:color w:val="000000"/>
          <w:lang w:eastAsia="zh-CN"/>
        </w:rPr>
        <w:t xml:space="preserve"> </w:t>
      </w:r>
    </w:p>
    <w:p w14:paraId="30110C15" w14:textId="38212E19" w:rsidR="006A41DC" w:rsidRPr="004E1C0C" w:rsidRDefault="006A41DC" w:rsidP="007E0182">
      <w:pPr>
        <w:pStyle w:val="WAblankline"/>
        <w:tabs>
          <w:tab w:val="clear" w:pos="9270"/>
          <w:tab w:val="left" w:pos="9360"/>
        </w:tabs>
        <w:ind w:left="1440"/>
        <w:rPr>
          <w:rFonts w:eastAsia="SimSun"/>
        </w:rPr>
      </w:pPr>
      <w:r w:rsidRPr="004E1C0C">
        <w:rPr>
          <w:rFonts w:eastAsia="SimSun"/>
        </w:rPr>
        <w:tab/>
      </w:r>
    </w:p>
    <w:p w14:paraId="6A6E4A2B" w14:textId="77777777" w:rsidR="008463DA" w:rsidRPr="004E1C0C" w:rsidRDefault="006A41DC" w:rsidP="00281A5A">
      <w:pPr>
        <w:pStyle w:val="WABody6AboveHang"/>
        <w:tabs>
          <w:tab w:val="right" w:pos="9360"/>
        </w:tabs>
        <w:ind w:left="1080" w:hanging="360"/>
        <w:rPr>
          <w:rFonts w:eastAsia="SimSun"/>
        </w:rPr>
      </w:pPr>
      <w:r w:rsidRPr="004E1C0C">
        <w:rPr>
          <w:rFonts w:eastAsia="SimSun"/>
        </w:rPr>
        <w:t>[  ]</w:t>
      </w:r>
      <w:r w:rsidRPr="004E1C0C">
        <w:rPr>
          <w:rFonts w:eastAsia="SimSun"/>
        </w:rPr>
        <w:tab/>
      </w:r>
      <w:r w:rsidRPr="004E1C0C">
        <w:rPr>
          <w:rFonts w:eastAsia="SimSun"/>
          <w:b/>
          <w:bCs/>
        </w:rPr>
        <w:t>Yes.</w:t>
      </w:r>
      <w:r w:rsidRPr="004E1C0C">
        <w:rPr>
          <w:rFonts w:eastAsia="SimSun"/>
        </w:rPr>
        <w:t xml:space="preserve"> These children are Indian children:</w:t>
      </w:r>
    </w:p>
    <w:p w14:paraId="19094FEF" w14:textId="605D37D4" w:rsidR="006A41DC" w:rsidRPr="004E1C0C" w:rsidRDefault="007E0182" w:rsidP="00B3108C">
      <w:pPr>
        <w:pStyle w:val="WABody6AboveHang"/>
        <w:tabs>
          <w:tab w:val="right" w:pos="9360"/>
        </w:tabs>
        <w:spacing w:before="0" w:after="60"/>
        <w:ind w:left="1080" w:hanging="360"/>
        <w:rPr>
          <w:rFonts w:eastAsia="SimSun"/>
          <w:i/>
          <w:iCs/>
        </w:rPr>
      </w:pPr>
      <w:r w:rsidRPr="004E1C0C">
        <w:rPr>
          <w:rFonts w:eastAsia="SimSun"/>
          <w:i/>
          <w:iCs/>
        </w:rPr>
        <w:tab/>
      </w:r>
      <w:r w:rsidRPr="004E1C0C">
        <w:rPr>
          <w:rFonts w:eastAsia="SimSun"/>
          <w:b/>
          <w:bCs/>
          <w:i/>
          <w:iCs/>
          <w:lang w:eastAsia="zh-CN"/>
        </w:rPr>
        <w:t>是。</w:t>
      </w:r>
      <w:r w:rsidRPr="004E1C0C">
        <w:rPr>
          <w:rFonts w:eastAsia="SimSun"/>
          <w:i/>
          <w:iCs/>
          <w:lang w:eastAsia="zh-CN"/>
        </w:rPr>
        <w:t>这些儿童是印第安儿童：</w:t>
      </w:r>
    </w:p>
    <w:tbl>
      <w:tblPr>
        <w:tblW w:w="8669" w:type="dxa"/>
        <w:tblInd w:w="9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838"/>
        <w:gridCol w:w="2831"/>
      </w:tblGrid>
      <w:tr w:rsidR="006A41DC" w:rsidRPr="004E1C0C" w14:paraId="2AD185B8" w14:textId="77777777" w:rsidTr="00170CB6">
        <w:trPr>
          <w:cantSplit/>
          <w:tblHeader/>
        </w:trPr>
        <w:tc>
          <w:tcPr>
            <w:tcW w:w="5838" w:type="dxa"/>
            <w:shd w:val="clear" w:color="auto" w:fill="auto"/>
          </w:tcPr>
          <w:p w14:paraId="6F161064" w14:textId="77777777" w:rsidR="008463DA" w:rsidRPr="004E1C0C" w:rsidRDefault="006A41DC" w:rsidP="00281A5A">
            <w:pPr>
              <w:pStyle w:val="WABody6AboveHang"/>
              <w:tabs>
                <w:tab w:val="right" w:pos="9360"/>
              </w:tabs>
              <w:ind w:left="0" w:firstLine="0"/>
              <w:jc w:val="center"/>
              <w:rPr>
                <w:rFonts w:eastAsia="SimSun"/>
              </w:rPr>
            </w:pPr>
            <w:r w:rsidRPr="004E1C0C">
              <w:rPr>
                <w:rFonts w:eastAsia="SimSun"/>
              </w:rPr>
              <w:t>Children</w:t>
            </w:r>
          </w:p>
          <w:p w14:paraId="154C302F" w14:textId="09DF9CE2" w:rsidR="006A41DC" w:rsidRPr="004E1C0C" w:rsidRDefault="008463DA" w:rsidP="00B3108C">
            <w:pPr>
              <w:pStyle w:val="WABody6AboveHang"/>
              <w:tabs>
                <w:tab w:val="right" w:pos="9360"/>
              </w:tabs>
              <w:spacing w:before="0"/>
              <w:ind w:left="0" w:firstLine="0"/>
              <w:jc w:val="center"/>
              <w:rPr>
                <w:rFonts w:eastAsia="SimSun"/>
                <w:i/>
                <w:iCs/>
              </w:rPr>
            </w:pPr>
            <w:r w:rsidRPr="004E1C0C">
              <w:rPr>
                <w:rFonts w:eastAsia="SimSun"/>
                <w:i/>
                <w:iCs/>
                <w:lang w:eastAsia="zh-CN"/>
              </w:rPr>
              <w:t>儿童</w:t>
            </w:r>
          </w:p>
        </w:tc>
        <w:tc>
          <w:tcPr>
            <w:tcW w:w="2831" w:type="dxa"/>
            <w:shd w:val="clear" w:color="auto" w:fill="auto"/>
          </w:tcPr>
          <w:p w14:paraId="67C4A8E1" w14:textId="77777777" w:rsidR="008463DA" w:rsidRPr="004E1C0C" w:rsidRDefault="006A41DC" w:rsidP="00281A5A">
            <w:pPr>
              <w:pStyle w:val="WABody6AboveHang"/>
              <w:tabs>
                <w:tab w:val="right" w:pos="9360"/>
              </w:tabs>
              <w:ind w:left="0" w:firstLine="0"/>
              <w:jc w:val="center"/>
              <w:rPr>
                <w:rFonts w:eastAsia="SimSun"/>
              </w:rPr>
            </w:pPr>
            <w:r w:rsidRPr="004E1C0C">
              <w:rPr>
                <w:rFonts w:eastAsia="SimSun"/>
              </w:rPr>
              <w:t>Tribe</w:t>
            </w:r>
          </w:p>
          <w:p w14:paraId="26E142EF" w14:textId="665410D0" w:rsidR="006A41DC" w:rsidRPr="004E1C0C" w:rsidRDefault="008463DA" w:rsidP="00B3108C">
            <w:pPr>
              <w:pStyle w:val="WABody6AboveHang"/>
              <w:tabs>
                <w:tab w:val="right" w:pos="9360"/>
              </w:tabs>
              <w:spacing w:before="0"/>
              <w:ind w:left="0" w:firstLine="0"/>
              <w:jc w:val="center"/>
              <w:rPr>
                <w:rFonts w:eastAsia="SimSun"/>
                <w:i/>
                <w:iCs/>
              </w:rPr>
            </w:pPr>
            <w:r w:rsidRPr="004E1C0C">
              <w:rPr>
                <w:rFonts w:eastAsia="SimSun"/>
                <w:i/>
                <w:iCs/>
                <w:lang w:eastAsia="zh-CN"/>
              </w:rPr>
              <w:t>部落</w:t>
            </w:r>
          </w:p>
        </w:tc>
      </w:tr>
      <w:tr w:rsidR="006A41DC" w:rsidRPr="004E1C0C" w14:paraId="1780B019" w14:textId="77777777" w:rsidTr="00170CB6">
        <w:trPr>
          <w:cantSplit/>
        </w:trPr>
        <w:tc>
          <w:tcPr>
            <w:tcW w:w="5838" w:type="dxa"/>
            <w:shd w:val="clear" w:color="auto" w:fill="auto"/>
          </w:tcPr>
          <w:p w14:paraId="2CFF9EA4" w14:textId="77777777" w:rsidR="008463DA" w:rsidRPr="004E1C0C" w:rsidRDefault="006A41DC" w:rsidP="00281A5A">
            <w:pPr>
              <w:spacing w:after="0" w:line="320" w:lineRule="exact"/>
              <w:jc w:val="both"/>
              <w:rPr>
                <w:rFonts w:ascii="Arial" w:eastAsia="SimSun" w:hAnsi="Arial" w:cs="Arial"/>
                <w:sz w:val="22"/>
                <w:szCs w:val="22"/>
              </w:rPr>
            </w:pPr>
            <w:r w:rsidRPr="004E1C0C">
              <w:rPr>
                <w:rFonts w:ascii="Arial" w:eastAsia="SimSun" w:hAnsi="Arial" w:cs="Arial"/>
                <w:sz w:val="22"/>
                <w:szCs w:val="22"/>
              </w:rPr>
              <w:t>[  ] All children</w:t>
            </w:r>
          </w:p>
          <w:p w14:paraId="4303B4D7" w14:textId="5E5A9076" w:rsidR="006A41DC" w:rsidRPr="004E1C0C" w:rsidRDefault="00C07C3C" w:rsidP="00C07C3C">
            <w:pPr>
              <w:spacing w:after="0"/>
              <w:jc w:val="both"/>
              <w:rPr>
                <w:rFonts w:ascii="Arial" w:eastAsia="SimSun" w:hAnsi="Arial" w:cs="Arial"/>
                <w:i/>
                <w:iCs/>
                <w:sz w:val="22"/>
                <w:szCs w:val="22"/>
              </w:rPr>
            </w:pPr>
            <w:r w:rsidRPr="004E1C0C">
              <w:rPr>
                <w:rFonts w:ascii="Arial" w:eastAsia="SimSun" w:hAnsi="Arial" w:cs="Arial"/>
                <w:i/>
                <w:iCs/>
                <w:sz w:val="22"/>
                <w:szCs w:val="22"/>
              </w:rPr>
              <w:t xml:space="preserve">     </w:t>
            </w:r>
            <w:r w:rsidRPr="004E1C0C">
              <w:rPr>
                <w:rFonts w:ascii="Arial" w:eastAsia="SimSun" w:hAnsi="Arial" w:cs="Arial"/>
                <w:i/>
                <w:iCs/>
                <w:sz w:val="22"/>
                <w:szCs w:val="22"/>
                <w:lang w:eastAsia="zh-CN"/>
              </w:rPr>
              <w:t>所有儿童</w:t>
            </w:r>
          </w:p>
          <w:p w14:paraId="67152016" w14:textId="77777777" w:rsidR="008463DA" w:rsidRPr="004E1C0C" w:rsidRDefault="006A41DC" w:rsidP="00281A5A">
            <w:pPr>
              <w:spacing w:after="0" w:line="320" w:lineRule="exact"/>
              <w:jc w:val="both"/>
              <w:rPr>
                <w:rFonts w:ascii="Arial" w:eastAsia="SimSun" w:hAnsi="Arial" w:cs="Arial"/>
                <w:i/>
                <w:sz w:val="22"/>
                <w:szCs w:val="22"/>
              </w:rPr>
            </w:pPr>
            <w:r w:rsidRPr="004E1C0C">
              <w:rPr>
                <w:rFonts w:ascii="Arial" w:eastAsia="SimSun" w:hAnsi="Arial" w:cs="Arial"/>
                <w:sz w:val="22"/>
                <w:szCs w:val="22"/>
              </w:rPr>
              <w:t xml:space="preserve">[  ] </w:t>
            </w:r>
            <w:r w:rsidRPr="004E1C0C">
              <w:rPr>
                <w:rFonts w:ascii="Arial" w:eastAsia="SimSun" w:hAnsi="Arial" w:cs="Arial"/>
                <w:i/>
                <w:iCs/>
                <w:sz w:val="22"/>
                <w:szCs w:val="22"/>
              </w:rPr>
              <w:t>(name/s):</w:t>
            </w:r>
          </w:p>
          <w:p w14:paraId="003D8383" w14:textId="47A18A88" w:rsidR="006A41DC" w:rsidRPr="004E1C0C" w:rsidRDefault="00C07C3C" w:rsidP="00C07C3C">
            <w:pPr>
              <w:spacing w:after="0"/>
              <w:jc w:val="both"/>
              <w:rPr>
                <w:rFonts w:ascii="Arial" w:eastAsia="SimSun" w:hAnsi="Arial" w:cs="Arial"/>
                <w:i/>
                <w:iCs/>
              </w:rPr>
            </w:pPr>
            <w:r w:rsidRPr="004E1C0C">
              <w:rPr>
                <w:rFonts w:ascii="Arial" w:eastAsia="SimSun" w:hAnsi="Arial" w:cs="Arial"/>
                <w:i/>
                <w:iCs/>
                <w:sz w:val="22"/>
                <w:szCs w:val="22"/>
              </w:rPr>
              <w:t xml:space="preserve">     </w:t>
            </w:r>
            <w:r w:rsidRPr="004E1C0C">
              <w:rPr>
                <w:rFonts w:ascii="Arial" w:eastAsia="SimSun" w:hAnsi="Arial" w:cs="Arial"/>
                <w:i/>
                <w:iCs/>
                <w:sz w:val="22"/>
                <w:szCs w:val="22"/>
                <w:lang w:eastAsia="zh-CN"/>
              </w:rPr>
              <w:t>（姓名）：</w:t>
            </w:r>
            <w:r w:rsidRPr="004E1C0C">
              <w:rPr>
                <w:rFonts w:ascii="Arial" w:eastAsia="SimSun" w:hAnsi="Arial" w:cs="Arial"/>
                <w:i/>
                <w:iCs/>
                <w:sz w:val="22"/>
                <w:szCs w:val="22"/>
                <w:lang w:eastAsia="zh-CN"/>
              </w:rPr>
              <w:t xml:space="preserve"> </w:t>
            </w:r>
          </w:p>
        </w:tc>
        <w:tc>
          <w:tcPr>
            <w:tcW w:w="2831" w:type="dxa"/>
            <w:shd w:val="clear" w:color="auto" w:fill="auto"/>
          </w:tcPr>
          <w:p w14:paraId="52EADF2D" w14:textId="77777777" w:rsidR="006A41DC" w:rsidRPr="004E1C0C" w:rsidRDefault="006A41DC" w:rsidP="00281A5A">
            <w:pPr>
              <w:pStyle w:val="WABody6AboveHang"/>
              <w:tabs>
                <w:tab w:val="right" w:pos="9360"/>
              </w:tabs>
              <w:ind w:left="0" w:firstLine="0"/>
              <w:jc w:val="both"/>
              <w:rPr>
                <w:rFonts w:eastAsia="SimSun"/>
              </w:rPr>
            </w:pPr>
          </w:p>
        </w:tc>
      </w:tr>
      <w:tr w:rsidR="00C07C3C" w:rsidRPr="004E1C0C" w14:paraId="3F4A2FC4" w14:textId="77777777" w:rsidTr="00170CB6">
        <w:trPr>
          <w:cantSplit/>
        </w:trPr>
        <w:tc>
          <w:tcPr>
            <w:tcW w:w="5838" w:type="dxa"/>
            <w:shd w:val="clear" w:color="auto" w:fill="auto"/>
          </w:tcPr>
          <w:p w14:paraId="169E8B8C" w14:textId="77777777" w:rsidR="00C07C3C" w:rsidRPr="004E1C0C" w:rsidRDefault="00C07C3C" w:rsidP="00C07C3C">
            <w:pPr>
              <w:spacing w:after="0" w:line="320" w:lineRule="exact"/>
              <w:jc w:val="both"/>
              <w:rPr>
                <w:rFonts w:ascii="Arial" w:eastAsia="SimSun" w:hAnsi="Arial" w:cs="Arial"/>
                <w:sz w:val="22"/>
                <w:szCs w:val="22"/>
              </w:rPr>
            </w:pPr>
            <w:r w:rsidRPr="004E1C0C">
              <w:rPr>
                <w:rFonts w:ascii="Arial" w:eastAsia="SimSun" w:hAnsi="Arial" w:cs="Arial"/>
                <w:sz w:val="22"/>
                <w:szCs w:val="22"/>
              </w:rPr>
              <w:t>[  ] All children</w:t>
            </w:r>
          </w:p>
          <w:p w14:paraId="5B5C35E0" w14:textId="77777777" w:rsidR="00C07C3C" w:rsidRPr="004E1C0C" w:rsidRDefault="00C07C3C" w:rsidP="00C07C3C">
            <w:pPr>
              <w:spacing w:after="0"/>
              <w:jc w:val="both"/>
              <w:rPr>
                <w:rFonts w:ascii="Arial" w:eastAsia="SimSun" w:hAnsi="Arial" w:cs="Arial"/>
                <w:i/>
                <w:iCs/>
                <w:sz w:val="22"/>
                <w:szCs w:val="22"/>
              </w:rPr>
            </w:pPr>
            <w:r w:rsidRPr="004E1C0C">
              <w:rPr>
                <w:rFonts w:ascii="Arial" w:eastAsia="SimSun" w:hAnsi="Arial" w:cs="Arial"/>
                <w:i/>
                <w:iCs/>
                <w:sz w:val="22"/>
                <w:szCs w:val="22"/>
              </w:rPr>
              <w:t xml:space="preserve">     </w:t>
            </w:r>
            <w:r w:rsidRPr="004E1C0C">
              <w:rPr>
                <w:rFonts w:ascii="Arial" w:eastAsia="SimSun" w:hAnsi="Arial" w:cs="Arial"/>
                <w:i/>
                <w:iCs/>
                <w:sz w:val="22"/>
                <w:szCs w:val="22"/>
                <w:lang w:eastAsia="zh-CN"/>
              </w:rPr>
              <w:t>所有儿童</w:t>
            </w:r>
          </w:p>
          <w:p w14:paraId="7B8BBF2B" w14:textId="77777777" w:rsidR="00C07C3C" w:rsidRPr="004E1C0C" w:rsidRDefault="00C07C3C" w:rsidP="00C07C3C">
            <w:pPr>
              <w:spacing w:after="0" w:line="320" w:lineRule="exact"/>
              <w:jc w:val="both"/>
              <w:rPr>
                <w:rFonts w:ascii="Arial" w:eastAsia="SimSun" w:hAnsi="Arial" w:cs="Arial"/>
                <w:i/>
                <w:sz w:val="22"/>
                <w:szCs w:val="22"/>
              </w:rPr>
            </w:pPr>
            <w:r w:rsidRPr="004E1C0C">
              <w:rPr>
                <w:rFonts w:ascii="Arial" w:eastAsia="SimSun" w:hAnsi="Arial" w:cs="Arial"/>
                <w:sz w:val="22"/>
                <w:szCs w:val="22"/>
              </w:rPr>
              <w:t xml:space="preserve">[  ] </w:t>
            </w:r>
            <w:r w:rsidRPr="004E1C0C">
              <w:rPr>
                <w:rFonts w:ascii="Arial" w:eastAsia="SimSun" w:hAnsi="Arial" w:cs="Arial"/>
                <w:i/>
                <w:iCs/>
                <w:sz w:val="22"/>
                <w:szCs w:val="22"/>
              </w:rPr>
              <w:t>(name/s):</w:t>
            </w:r>
          </w:p>
          <w:p w14:paraId="2616243A" w14:textId="3B31CAEF" w:rsidR="00C07C3C" w:rsidRPr="004E1C0C" w:rsidRDefault="00C07C3C" w:rsidP="00C07C3C">
            <w:pPr>
              <w:spacing w:after="0"/>
              <w:jc w:val="both"/>
              <w:rPr>
                <w:rFonts w:ascii="Arial" w:eastAsia="SimSun" w:hAnsi="Arial" w:cs="Arial"/>
                <w:i/>
                <w:iCs/>
              </w:rPr>
            </w:pPr>
            <w:r w:rsidRPr="004E1C0C">
              <w:rPr>
                <w:rFonts w:ascii="Arial" w:eastAsia="SimSun" w:hAnsi="Arial" w:cs="Arial"/>
                <w:i/>
                <w:iCs/>
                <w:sz w:val="22"/>
                <w:szCs w:val="22"/>
              </w:rPr>
              <w:t xml:space="preserve">     </w:t>
            </w:r>
            <w:r w:rsidRPr="004E1C0C">
              <w:rPr>
                <w:rFonts w:ascii="Arial" w:eastAsia="SimSun" w:hAnsi="Arial" w:cs="Arial"/>
                <w:i/>
                <w:iCs/>
                <w:sz w:val="22"/>
                <w:szCs w:val="22"/>
                <w:lang w:eastAsia="zh-CN"/>
              </w:rPr>
              <w:t>（姓名）：</w:t>
            </w:r>
            <w:r w:rsidRPr="004E1C0C">
              <w:rPr>
                <w:rFonts w:ascii="Arial" w:eastAsia="SimSun" w:hAnsi="Arial" w:cs="Arial"/>
                <w:i/>
                <w:iCs/>
                <w:sz w:val="22"/>
                <w:szCs w:val="22"/>
                <w:lang w:eastAsia="zh-CN"/>
              </w:rPr>
              <w:t xml:space="preserve"> </w:t>
            </w:r>
          </w:p>
        </w:tc>
        <w:tc>
          <w:tcPr>
            <w:tcW w:w="2831" w:type="dxa"/>
            <w:shd w:val="clear" w:color="auto" w:fill="auto"/>
          </w:tcPr>
          <w:p w14:paraId="3A78971E" w14:textId="77777777" w:rsidR="00C07C3C" w:rsidRPr="004E1C0C" w:rsidRDefault="00C07C3C" w:rsidP="00C07C3C">
            <w:pPr>
              <w:pStyle w:val="WABody6AboveHang"/>
              <w:tabs>
                <w:tab w:val="right" w:pos="9360"/>
              </w:tabs>
              <w:ind w:left="0" w:firstLine="0"/>
              <w:jc w:val="both"/>
              <w:rPr>
                <w:rFonts w:eastAsia="SimSun"/>
              </w:rPr>
            </w:pPr>
          </w:p>
        </w:tc>
      </w:tr>
    </w:tbl>
    <w:p w14:paraId="5FD18ECE" w14:textId="77777777" w:rsidR="008463DA" w:rsidRPr="004E1C0C" w:rsidRDefault="006A41DC" w:rsidP="00281A5A">
      <w:pPr>
        <w:pStyle w:val="WAblankline"/>
        <w:tabs>
          <w:tab w:val="right" w:pos="9360"/>
        </w:tabs>
        <w:ind w:left="720"/>
        <w:rPr>
          <w:rFonts w:eastAsia="SimSun"/>
          <w:u w:val="none"/>
        </w:rPr>
      </w:pPr>
      <w:r w:rsidRPr="004E1C0C">
        <w:rPr>
          <w:rFonts w:eastAsia="SimSun"/>
          <w:u w:val="none"/>
        </w:rPr>
        <w:t xml:space="preserve">I will provide the </w:t>
      </w:r>
      <w:r w:rsidRPr="004E1C0C">
        <w:rPr>
          <w:rFonts w:eastAsia="SimSun"/>
          <w:i/>
          <w:iCs/>
          <w:u w:val="none"/>
        </w:rPr>
        <w:t xml:space="preserve">Indian Child Welfare Act Notice </w:t>
      </w:r>
      <w:r w:rsidRPr="004E1C0C">
        <w:rPr>
          <w:rFonts w:eastAsia="SimSun"/>
          <w:u w:val="none"/>
        </w:rPr>
        <w:t xml:space="preserve">(form GDN M 401) and a copy of this </w:t>
      </w:r>
      <w:r w:rsidRPr="004E1C0C">
        <w:rPr>
          <w:rFonts w:eastAsia="SimSun"/>
          <w:i/>
          <w:iCs/>
          <w:u w:val="none"/>
        </w:rPr>
        <w:t>Petition</w:t>
      </w:r>
      <w:r w:rsidRPr="004E1C0C">
        <w:rPr>
          <w:rFonts w:eastAsia="SimSun"/>
          <w:u w:val="none"/>
        </w:rPr>
        <w:t xml:space="preserve"> to the tribe/s named above and other necessary people or agencies.</w:t>
      </w:r>
    </w:p>
    <w:p w14:paraId="1C175230" w14:textId="5F06E2DB" w:rsidR="006A41DC" w:rsidRPr="004E1C0C" w:rsidRDefault="008463DA" w:rsidP="00B3108C">
      <w:pPr>
        <w:pStyle w:val="WAblankline"/>
        <w:tabs>
          <w:tab w:val="right" w:pos="9360"/>
        </w:tabs>
        <w:spacing w:before="0"/>
        <w:ind w:left="720"/>
        <w:rPr>
          <w:rFonts w:eastAsia="SimSun"/>
          <w:i/>
          <w:iCs/>
          <w:u w:val="none"/>
        </w:rPr>
      </w:pPr>
      <w:r w:rsidRPr="004E1C0C">
        <w:rPr>
          <w:rFonts w:eastAsia="SimSun"/>
          <w:i/>
          <w:iCs/>
          <w:u w:val="none"/>
          <w:lang w:eastAsia="zh-CN"/>
        </w:rPr>
        <w:t>本人将向上述部落和其他必要的人或机构提供《印第安儿童福利法案》通知（表格</w:t>
      </w:r>
      <w:r w:rsidRPr="004E1C0C">
        <w:rPr>
          <w:rFonts w:eastAsia="SimSun"/>
          <w:i/>
          <w:iCs/>
          <w:u w:val="none"/>
          <w:lang w:eastAsia="zh-CN"/>
        </w:rPr>
        <w:t>GDN M 401</w:t>
      </w:r>
      <w:r w:rsidRPr="004E1C0C">
        <w:rPr>
          <w:rFonts w:eastAsia="SimSun"/>
          <w:i/>
          <w:iCs/>
          <w:u w:val="none"/>
          <w:lang w:eastAsia="zh-CN"/>
        </w:rPr>
        <w:t>）和本申请的副本。</w:t>
      </w:r>
    </w:p>
    <w:p w14:paraId="18FF32A2" w14:textId="77777777" w:rsidR="008463DA" w:rsidRPr="004E1C0C" w:rsidRDefault="006A41DC" w:rsidP="00281A5A">
      <w:pPr>
        <w:pStyle w:val="WAblankline"/>
        <w:tabs>
          <w:tab w:val="left" w:pos="1260"/>
        </w:tabs>
        <w:ind w:left="1080" w:hanging="360"/>
        <w:rPr>
          <w:rFonts w:eastAsia="SimSun"/>
          <w:u w:val="none"/>
        </w:rPr>
      </w:pPr>
      <w:r w:rsidRPr="004E1C0C">
        <w:rPr>
          <w:rFonts w:eastAsia="SimSun"/>
          <w:u w:val="none"/>
        </w:rPr>
        <w:t>[  ]</w:t>
      </w:r>
      <w:r w:rsidRPr="004E1C0C">
        <w:rPr>
          <w:rFonts w:eastAsia="SimSun"/>
          <w:u w:val="none"/>
        </w:rPr>
        <w:tab/>
      </w:r>
      <w:r w:rsidRPr="004E1C0C">
        <w:rPr>
          <w:rFonts w:eastAsia="SimSun"/>
          <w:b/>
          <w:bCs/>
          <w:u w:val="none"/>
        </w:rPr>
        <w:t>Maybe.</w:t>
      </w:r>
      <w:r w:rsidRPr="004E1C0C">
        <w:rPr>
          <w:rFonts w:eastAsia="SimSun"/>
          <w:u w:val="none"/>
        </w:rPr>
        <w:t xml:space="preserve"> These children may be eligible for membership in these tribes:</w:t>
      </w:r>
    </w:p>
    <w:p w14:paraId="45B8C910" w14:textId="3982F74E" w:rsidR="006A41DC" w:rsidRPr="004E1C0C" w:rsidRDefault="009F697F" w:rsidP="00B3108C">
      <w:pPr>
        <w:pStyle w:val="WAblankline"/>
        <w:tabs>
          <w:tab w:val="left" w:pos="1260"/>
        </w:tabs>
        <w:spacing w:before="0" w:after="60"/>
        <w:ind w:left="1080" w:hanging="360"/>
        <w:rPr>
          <w:rFonts w:eastAsia="SimSun"/>
          <w:i/>
          <w:iCs/>
          <w:u w:val="none"/>
        </w:rPr>
      </w:pPr>
      <w:r w:rsidRPr="004E1C0C">
        <w:rPr>
          <w:rFonts w:eastAsia="SimSun"/>
          <w:i/>
          <w:iCs/>
          <w:u w:val="none"/>
        </w:rPr>
        <w:tab/>
      </w:r>
      <w:r w:rsidRPr="004E1C0C">
        <w:rPr>
          <w:rFonts w:eastAsia="SimSun"/>
          <w:b/>
          <w:bCs/>
          <w:i/>
          <w:iCs/>
          <w:u w:val="none"/>
          <w:lang w:eastAsia="zh-CN"/>
        </w:rPr>
        <w:t>有可能。</w:t>
      </w:r>
      <w:r w:rsidRPr="004E1C0C">
        <w:rPr>
          <w:rFonts w:eastAsia="SimSun"/>
          <w:i/>
          <w:iCs/>
          <w:u w:val="none"/>
          <w:lang w:eastAsia="zh-CN"/>
        </w:rPr>
        <w:t>这些儿童可能有资格成为以下部落的成员：</w:t>
      </w:r>
    </w:p>
    <w:tbl>
      <w:tblPr>
        <w:tblW w:w="8669" w:type="dxa"/>
        <w:tblInd w:w="9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838"/>
        <w:gridCol w:w="2831"/>
      </w:tblGrid>
      <w:tr w:rsidR="006A41DC" w:rsidRPr="004E1C0C" w14:paraId="1D56CCF0" w14:textId="77777777" w:rsidTr="00170CB6">
        <w:trPr>
          <w:cantSplit/>
          <w:tblHeader/>
        </w:trPr>
        <w:tc>
          <w:tcPr>
            <w:tcW w:w="5838" w:type="dxa"/>
            <w:shd w:val="clear" w:color="auto" w:fill="auto"/>
          </w:tcPr>
          <w:p w14:paraId="2EBD2DB5" w14:textId="77777777" w:rsidR="008463DA" w:rsidRPr="004E1C0C" w:rsidRDefault="006A41DC" w:rsidP="00281A5A">
            <w:pPr>
              <w:pStyle w:val="WABody6AboveHang"/>
              <w:tabs>
                <w:tab w:val="right" w:pos="9360"/>
              </w:tabs>
              <w:ind w:left="0" w:firstLine="0"/>
              <w:jc w:val="center"/>
              <w:rPr>
                <w:rFonts w:eastAsia="SimSun"/>
              </w:rPr>
            </w:pPr>
            <w:r w:rsidRPr="004E1C0C">
              <w:rPr>
                <w:rFonts w:eastAsia="SimSun"/>
              </w:rPr>
              <w:t>Children</w:t>
            </w:r>
          </w:p>
          <w:p w14:paraId="5D064B8B" w14:textId="55F6332F" w:rsidR="006A41DC" w:rsidRPr="004E1C0C" w:rsidRDefault="008463DA" w:rsidP="00B3108C">
            <w:pPr>
              <w:pStyle w:val="WABody6AboveHang"/>
              <w:tabs>
                <w:tab w:val="right" w:pos="9360"/>
              </w:tabs>
              <w:spacing w:before="0"/>
              <w:ind w:left="0" w:firstLine="0"/>
              <w:jc w:val="center"/>
              <w:rPr>
                <w:rFonts w:eastAsia="SimSun"/>
                <w:i/>
                <w:iCs/>
              </w:rPr>
            </w:pPr>
            <w:r w:rsidRPr="004E1C0C">
              <w:rPr>
                <w:rFonts w:eastAsia="SimSun"/>
                <w:i/>
                <w:iCs/>
                <w:lang w:eastAsia="zh-CN"/>
              </w:rPr>
              <w:t>儿童</w:t>
            </w:r>
          </w:p>
        </w:tc>
        <w:tc>
          <w:tcPr>
            <w:tcW w:w="2831" w:type="dxa"/>
            <w:shd w:val="clear" w:color="auto" w:fill="auto"/>
          </w:tcPr>
          <w:p w14:paraId="2567E44D" w14:textId="77777777" w:rsidR="008463DA" w:rsidRPr="004E1C0C" w:rsidRDefault="006A41DC" w:rsidP="00281A5A">
            <w:pPr>
              <w:pStyle w:val="WABody6AboveHang"/>
              <w:tabs>
                <w:tab w:val="right" w:pos="9360"/>
              </w:tabs>
              <w:ind w:left="0" w:firstLine="0"/>
              <w:jc w:val="center"/>
              <w:rPr>
                <w:rFonts w:eastAsia="SimSun"/>
              </w:rPr>
            </w:pPr>
            <w:r w:rsidRPr="004E1C0C">
              <w:rPr>
                <w:rFonts w:eastAsia="SimSun"/>
              </w:rPr>
              <w:t>Tribe</w:t>
            </w:r>
          </w:p>
          <w:p w14:paraId="558D0071" w14:textId="3BAF05A1" w:rsidR="006A41DC" w:rsidRPr="004E1C0C" w:rsidRDefault="008463DA" w:rsidP="00B3108C">
            <w:pPr>
              <w:pStyle w:val="WABody6AboveHang"/>
              <w:tabs>
                <w:tab w:val="right" w:pos="9360"/>
              </w:tabs>
              <w:spacing w:before="0"/>
              <w:ind w:left="0" w:firstLine="0"/>
              <w:jc w:val="center"/>
              <w:rPr>
                <w:rFonts w:eastAsia="SimSun"/>
                <w:i/>
                <w:iCs/>
              </w:rPr>
            </w:pPr>
            <w:r w:rsidRPr="004E1C0C">
              <w:rPr>
                <w:rFonts w:eastAsia="SimSun"/>
                <w:i/>
                <w:iCs/>
                <w:lang w:eastAsia="zh-CN"/>
              </w:rPr>
              <w:t>部落</w:t>
            </w:r>
          </w:p>
        </w:tc>
      </w:tr>
      <w:tr w:rsidR="00C07C3C" w:rsidRPr="004E1C0C" w14:paraId="536F7AC3" w14:textId="77777777" w:rsidTr="00170CB6">
        <w:trPr>
          <w:cantSplit/>
        </w:trPr>
        <w:tc>
          <w:tcPr>
            <w:tcW w:w="5838" w:type="dxa"/>
            <w:shd w:val="clear" w:color="auto" w:fill="auto"/>
          </w:tcPr>
          <w:p w14:paraId="0A6F7CF4" w14:textId="77777777" w:rsidR="00C07C3C" w:rsidRPr="004E1C0C" w:rsidRDefault="00C07C3C" w:rsidP="00C07C3C">
            <w:pPr>
              <w:spacing w:after="0" w:line="320" w:lineRule="exact"/>
              <w:jc w:val="both"/>
              <w:rPr>
                <w:rFonts w:ascii="Arial" w:eastAsia="SimSun" w:hAnsi="Arial" w:cs="Arial"/>
                <w:sz w:val="22"/>
                <w:szCs w:val="22"/>
              </w:rPr>
            </w:pPr>
            <w:r w:rsidRPr="004E1C0C">
              <w:rPr>
                <w:rFonts w:ascii="Arial" w:eastAsia="SimSun" w:hAnsi="Arial" w:cs="Arial"/>
                <w:sz w:val="22"/>
                <w:szCs w:val="22"/>
              </w:rPr>
              <w:t>[  ] All children</w:t>
            </w:r>
          </w:p>
          <w:p w14:paraId="72195B94" w14:textId="77777777" w:rsidR="00C07C3C" w:rsidRPr="004E1C0C" w:rsidRDefault="00C07C3C" w:rsidP="00C07C3C">
            <w:pPr>
              <w:spacing w:after="0"/>
              <w:jc w:val="both"/>
              <w:rPr>
                <w:rFonts w:ascii="Arial" w:eastAsia="SimSun" w:hAnsi="Arial" w:cs="Arial"/>
                <w:i/>
                <w:iCs/>
                <w:sz w:val="22"/>
                <w:szCs w:val="22"/>
              </w:rPr>
            </w:pPr>
            <w:r w:rsidRPr="004E1C0C">
              <w:rPr>
                <w:rFonts w:ascii="Arial" w:eastAsia="SimSun" w:hAnsi="Arial" w:cs="Arial"/>
                <w:i/>
                <w:iCs/>
                <w:sz w:val="22"/>
                <w:szCs w:val="22"/>
              </w:rPr>
              <w:t xml:space="preserve">     </w:t>
            </w:r>
            <w:r w:rsidRPr="004E1C0C">
              <w:rPr>
                <w:rFonts w:ascii="Arial" w:eastAsia="SimSun" w:hAnsi="Arial" w:cs="Arial"/>
                <w:i/>
                <w:iCs/>
                <w:sz w:val="22"/>
                <w:szCs w:val="22"/>
                <w:lang w:eastAsia="zh-CN"/>
              </w:rPr>
              <w:t>所有儿童</w:t>
            </w:r>
          </w:p>
          <w:p w14:paraId="51DB2CC8" w14:textId="77777777" w:rsidR="00C07C3C" w:rsidRPr="004E1C0C" w:rsidRDefault="00C07C3C" w:rsidP="00C07C3C">
            <w:pPr>
              <w:spacing w:after="0" w:line="320" w:lineRule="exact"/>
              <w:jc w:val="both"/>
              <w:rPr>
                <w:rFonts w:ascii="Arial" w:eastAsia="SimSun" w:hAnsi="Arial" w:cs="Arial"/>
                <w:i/>
                <w:sz w:val="22"/>
                <w:szCs w:val="22"/>
              </w:rPr>
            </w:pPr>
            <w:r w:rsidRPr="004E1C0C">
              <w:rPr>
                <w:rFonts w:ascii="Arial" w:eastAsia="SimSun" w:hAnsi="Arial" w:cs="Arial"/>
                <w:sz w:val="22"/>
                <w:szCs w:val="22"/>
              </w:rPr>
              <w:t xml:space="preserve">[  ] </w:t>
            </w:r>
            <w:r w:rsidRPr="004E1C0C">
              <w:rPr>
                <w:rFonts w:ascii="Arial" w:eastAsia="SimSun" w:hAnsi="Arial" w:cs="Arial"/>
                <w:i/>
                <w:iCs/>
                <w:sz w:val="22"/>
                <w:szCs w:val="22"/>
              </w:rPr>
              <w:t>(name/s):</w:t>
            </w:r>
          </w:p>
          <w:p w14:paraId="0A3EF1FD" w14:textId="6051E3C6" w:rsidR="00C07C3C" w:rsidRPr="004E1C0C" w:rsidRDefault="00C07C3C" w:rsidP="00C07C3C">
            <w:pPr>
              <w:spacing w:after="0"/>
              <w:jc w:val="both"/>
              <w:rPr>
                <w:rFonts w:ascii="Arial" w:eastAsia="SimSun" w:hAnsi="Arial" w:cs="Arial"/>
                <w:i/>
                <w:iCs/>
              </w:rPr>
            </w:pPr>
            <w:r w:rsidRPr="004E1C0C">
              <w:rPr>
                <w:rFonts w:ascii="Arial" w:eastAsia="SimSun" w:hAnsi="Arial" w:cs="Arial"/>
                <w:i/>
                <w:iCs/>
                <w:sz w:val="22"/>
                <w:szCs w:val="22"/>
              </w:rPr>
              <w:t xml:space="preserve">     </w:t>
            </w:r>
            <w:r w:rsidRPr="004E1C0C">
              <w:rPr>
                <w:rFonts w:ascii="Arial" w:eastAsia="SimSun" w:hAnsi="Arial" w:cs="Arial"/>
                <w:i/>
                <w:iCs/>
                <w:sz w:val="22"/>
                <w:szCs w:val="22"/>
                <w:lang w:eastAsia="zh-CN"/>
              </w:rPr>
              <w:t>（姓名）：</w:t>
            </w:r>
            <w:r w:rsidRPr="004E1C0C">
              <w:rPr>
                <w:rFonts w:ascii="Arial" w:eastAsia="SimSun" w:hAnsi="Arial" w:cs="Arial"/>
                <w:i/>
                <w:iCs/>
                <w:sz w:val="22"/>
                <w:szCs w:val="22"/>
                <w:lang w:eastAsia="zh-CN"/>
              </w:rPr>
              <w:t xml:space="preserve"> </w:t>
            </w:r>
          </w:p>
        </w:tc>
        <w:tc>
          <w:tcPr>
            <w:tcW w:w="2831" w:type="dxa"/>
            <w:shd w:val="clear" w:color="auto" w:fill="auto"/>
          </w:tcPr>
          <w:p w14:paraId="2BD63301" w14:textId="77777777" w:rsidR="00C07C3C" w:rsidRPr="004E1C0C" w:rsidRDefault="00C07C3C" w:rsidP="00C07C3C">
            <w:pPr>
              <w:pStyle w:val="WABody6AboveHang"/>
              <w:tabs>
                <w:tab w:val="right" w:pos="9360"/>
              </w:tabs>
              <w:ind w:left="0" w:firstLine="0"/>
              <w:jc w:val="both"/>
              <w:rPr>
                <w:rFonts w:eastAsia="SimSun"/>
              </w:rPr>
            </w:pPr>
          </w:p>
        </w:tc>
      </w:tr>
      <w:tr w:rsidR="00C07C3C" w:rsidRPr="004E1C0C" w14:paraId="31FED4C5" w14:textId="77777777" w:rsidTr="00170CB6">
        <w:trPr>
          <w:cantSplit/>
        </w:trPr>
        <w:tc>
          <w:tcPr>
            <w:tcW w:w="5838" w:type="dxa"/>
            <w:shd w:val="clear" w:color="auto" w:fill="auto"/>
          </w:tcPr>
          <w:p w14:paraId="498C6EBF" w14:textId="77777777" w:rsidR="00C07C3C" w:rsidRPr="004E1C0C" w:rsidRDefault="00C07C3C" w:rsidP="00C07C3C">
            <w:pPr>
              <w:spacing w:after="0" w:line="320" w:lineRule="exact"/>
              <w:jc w:val="both"/>
              <w:rPr>
                <w:rFonts w:ascii="Arial" w:eastAsia="SimSun" w:hAnsi="Arial" w:cs="Arial"/>
                <w:sz w:val="22"/>
                <w:szCs w:val="22"/>
              </w:rPr>
            </w:pPr>
            <w:r w:rsidRPr="004E1C0C">
              <w:rPr>
                <w:rFonts w:ascii="Arial" w:eastAsia="SimSun" w:hAnsi="Arial" w:cs="Arial"/>
                <w:sz w:val="22"/>
                <w:szCs w:val="22"/>
              </w:rPr>
              <w:t>[  ] All children</w:t>
            </w:r>
          </w:p>
          <w:p w14:paraId="2B8172F9" w14:textId="77777777" w:rsidR="00C07C3C" w:rsidRPr="004E1C0C" w:rsidRDefault="00C07C3C" w:rsidP="00C07C3C">
            <w:pPr>
              <w:spacing w:after="0"/>
              <w:jc w:val="both"/>
              <w:rPr>
                <w:rFonts w:ascii="Arial" w:eastAsia="SimSun" w:hAnsi="Arial" w:cs="Arial"/>
                <w:i/>
                <w:iCs/>
                <w:sz w:val="22"/>
                <w:szCs w:val="22"/>
              </w:rPr>
            </w:pPr>
            <w:r w:rsidRPr="004E1C0C">
              <w:rPr>
                <w:rFonts w:ascii="Arial" w:eastAsia="SimSun" w:hAnsi="Arial" w:cs="Arial"/>
                <w:i/>
                <w:iCs/>
                <w:sz w:val="22"/>
                <w:szCs w:val="22"/>
              </w:rPr>
              <w:t xml:space="preserve">     </w:t>
            </w:r>
            <w:r w:rsidRPr="004E1C0C">
              <w:rPr>
                <w:rFonts w:ascii="Arial" w:eastAsia="SimSun" w:hAnsi="Arial" w:cs="Arial"/>
                <w:i/>
                <w:iCs/>
                <w:sz w:val="22"/>
                <w:szCs w:val="22"/>
                <w:lang w:eastAsia="zh-CN"/>
              </w:rPr>
              <w:t>所有儿童</w:t>
            </w:r>
          </w:p>
          <w:p w14:paraId="20248F47" w14:textId="77777777" w:rsidR="00C07C3C" w:rsidRPr="004E1C0C" w:rsidRDefault="00C07C3C" w:rsidP="00C07C3C">
            <w:pPr>
              <w:spacing w:after="0" w:line="320" w:lineRule="exact"/>
              <w:jc w:val="both"/>
              <w:rPr>
                <w:rFonts w:ascii="Arial" w:eastAsia="SimSun" w:hAnsi="Arial" w:cs="Arial"/>
                <w:i/>
                <w:sz w:val="22"/>
                <w:szCs w:val="22"/>
              </w:rPr>
            </w:pPr>
            <w:r w:rsidRPr="004E1C0C">
              <w:rPr>
                <w:rFonts w:ascii="Arial" w:eastAsia="SimSun" w:hAnsi="Arial" w:cs="Arial"/>
                <w:sz w:val="22"/>
                <w:szCs w:val="22"/>
              </w:rPr>
              <w:t xml:space="preserve">[  ] </w:t>
            </w:r>
            <w:r w:rsidRPr="004E1C0C">
              <w:rPr>
                <w:rFonts w:ascii="Arial" w:eastAsia="SimSun" w:hAnsi="Arial" w:cs="Arial"/>
                <w:i/>
                <w:iCs/>
                <w:sz w:val="22"/>
                <w:szCs w:val="22"/>
              </w:rPr>
              <w:t>(name/s):</w:t>
            </w:r>
          </w:p>
          <w:p w14:paraId="115A6EDB" w14:textId="359961F2" w:rsidR="00C07C3C" w:rsidRPr="004E1C0C" w:rsidRDefault="00C07C3C" w:rsidP="00C07C3C">
            <w:pPr>
              <w:spacing w:after="0"/>
              <w:jc w:val="both"/>
              <w:rPr>
                <w:rFonts w:ascii="Arial" w:eastAsia="SimSun" w:hAnsi="Arial" w:cs="Arial"/>
                <w:i/>
                <w:iCs/>
              </w:rPr>
            </w:pPr>
            <w:r w:rsidRPr="004E1C0C">
              <w:rPr>
                <w:rFonts w:ascii="Arial" w:eastAsia="SimSun" w:hAnsi="Arial" w:cs="Arial"/>
                <w:i/>
                <w:iCs/>
                <w:sz w:val="22"/>
                <w:szCs w:val="22"/>
              </w:rPr>
              <w:t xml:space="preserve">     </w:t>
            </w:r>
            <w:r w:rsidRPr="004E1C0C">
              <w:rPr>
                <w:rFonts w:ascii="Arial" w:eastAsia="SimSun" w:hAnsi="Arial" w:cs="Arial"/>
                <w:i/>
                <w:iCs/>
                <w:sz w:val="22"/>
                <w:szCs w:val="22"/>
                <w:lang w:eastAsia="zh-CN"/>
              </w:rPr>
              <w:t>（姓名）：</w:t>
            </w:r>
            <w:r w:rsidRPr="004E1C0C">
              <w:rPr>
                <w:rFonts w:ascii="Arial" w:eastAsia="SimSun" w:hAnsi="Arial" w:cs="Arial"/>
                <w:i/>
                <w:iCs/>
                <w:sz w:val="22"/>
                <w:szCs w:val="22"/>
                <w:lang w:eastAsia="zh-CN"/>
              </w:rPr>
              <w:t xml:space="preserve"> </w:t>
            </w:r>
          </w:p>
        </w:tc>
        <w:tc>
          <w:tcPr>
            <w:tcW w:w="2831" w:type="dxa"/>
            <w:shd w:val="clear" w:color="auto" w:fill="auto"/>
          </w:tcPr>
          <w:p w14:paraId="555B7E08" w14:textId="77777777" w:rsidR="00C07C3C" w:rsidRPr="004E1C0C" w:rsidRDefault="00C07C3C" w:rsidP="00C07C3C">
            <w:pPr>
              <w:pStyle w:val="WABody6AboveHang"/>
              <w:tabs>
                <w:tab w:val="right" w:pos="9360"/>
              </w:tabs>
              <w:ind w:left="0" w:firstLine="0"/>
              <w:jc w:val="both"/>
              <w:rPr>
                <w:rFonts w:eastAsia="SimSun"/>
              </w:rPr>
            </w:pPr>
          </w:p>
        </w:tc>
      </w:tr>
    </w:tbl>
    <w:p w14:paraId="6FF7CDF8" w14:textId="77777777" w:rsidR="008463DA" w:rsidRPr="004E1C0C" w:rsidRDefault="006A41DC" w:rsidP="00281A5A">
      <w:pPr>
        <w:pStyle w:val="WAblankline"/>
        <w:tabs>
          <w:tab w:val="right" w:pos="9360"/>
        </w:tabs>
        <w:ind w:left="720"/>
        <w:rPr>
          <w:rFonts w:eastAsia="SimSun"/>
          <w:u w:val="none"/>
        </w:rPr>
      </w:pPr>
      <w:r w:rsidRPr="004E1C0C">
        <w:rPr>
          <w:rFonts w:eastAsia="SimSun"/>
          <w:u w:val="none"/>
        </w:rPr>
        <w:t xml:space="preserve">I will provide the </w:t>
      </w:r>
      <w:r w:rsidRPr="004E1C0C">
        <w:rPr>
          <w:rFonts w:eastAsia="SimSun"/>
          <w:i/>
          <w:iCs/>
          <w:u w:val="none"/>
        </w:rPr>
        <w:t xml:space="preserve">Indian Child Welfare Act Notice </w:t>
      </w:r>
      <w:r w:rsidRPr="004E1C0C">
        <w:rPr>
          <w:rFonts w:eastAsia="SimSun"/>
          <w:u w:val="none"/>
        </w:rPr>
        <w:t xml:space="preserve">(form GDN M 401) and a copy of this </w:t>
      </w:r>
      <w:r w:rsidRPr="004E1C0C">
        <w:rPr>
          <w:rFonts w:eastAsia="SimSun"/>
          <w:i/>
          <w:iCs/>
          <w:u w:val="none"/>
        </w:rPr>
        <w:t>Petition</w:t>
      </w:r>
      <w:r w:rsidRPr="004E1C0C">
        <w:rPr>
          <w:rFonts w:eastAsia="SimSun"/>
          <w:u w:val="none"/>
        </w:rPr>
        <w:t xml:space="preserve"> to the tribe/s named above (and other necessary people or agencies) to find out whether any of the children are eligible for membership.</w:t>
      </w:r>
    </w:p>
    <w:p w14:paraId="18355792" w14:textId="3D486E6D" w:rsidR="006A41DC" w:rsidRPr="004E1C0C" w:rsidRDefault="008463DA" w:rsidP="00B3108C">
      <w:pPr>
        <w:pStyle w:val="WAblankline"/>
        <w:tabs>
          <w:tab w:val="right" w:pos="9360"/>
        </w:tabs>
        <w:spacing w:before="0"/>
        <w:ind w:left="720"/>
        <w:rPr>
          <w:rFonts w:eastAsia="SimSun"/>
          <w:i/>
          <w:iCs/>
          <w:u w:val="none"/>
        </w:rPr>
      </w:pPr>
      <w:r w:rsidRPr="004E1C0C">
        <w:rPr>
          <w:rFonts w:eastAsia="SimSun"/>
          <w:i/>
          <w:iCs/>
          <w:u w:val="none"/>
          <w:lang w:eastAsia="zh-CN"/>
        </w:rPr>
        <w:t>本人将向上述部落和其他必要的人或机构提供《印第安儿童福利法案》通知（表格</w:t>
      </w:r>
      <w:r w:rsidRPr="004E1C0C">
        <w:rPr>
          <w:rFonts w:eastAsia="SimSun"/>
          <w:i/>
          <w:iCs/>
          <w:u w:val="none"/>
          <w:lang w:eastAsia="zh-CN"/>
        </w:rPr>
        <w:t>GDN M 401</w:t>
      </w:r>
      <w:r w:rsidRPr="004E1C0C">
        <w:rPr>
          <w:rFonts w:eastAsia="SimSun"/>
          <w:i/>
          <w:iCs/>
          <w:u w:val="none"/>
          <w:lang w:eastAsia="zh-CN"/>
        </w:rPr>
        <w:t>）和本申请的副本，以了解是否有任何儿童有资格成为成员。</w:t>
      </w:r>
      <w:r w:rsidRPr="004E1C0C">
        <w:rPr>
          <w:rFonts w:eastAsia="SimSun"/>
          <w:i/>
          <w:iCs/>
          <w:u w:val="none"/>
          <w:lang w:eastAsia="zh-CN"/>
        </w:rPr>
        <w:t xml:space="preserve"> </w:t>
      </w:r>
    </w:p>
    <w:p w14:paraId="25010E0C" w14:textId="77777777" w:rsidR="008463DA" w:rsidRPr="004E1C0C" w:rsidRDefault="006A41DC" w:rsidP="00281A5A">
      <w:pPr>
        <w:pStyle w:val="WABody6AboveHang"/>
        <w:ind w:left="1073"/>
        <w:rPr>
          <w:rFonts w:eastAsia="SimSun"/>
        </w:rPr>
      </w:pPr>
      <w:r w:rsidRPr="004E1C0C">
        <w:rPr>
          <w:rFonts w:eastAsia="SimSun"/>
        </w:rPr>
        <w:t>[  ]</w:t>
      </w:r>
      <w:r w:rsidRPr="004E1C0C">
        <w:rPr>
          <w:rFonts w:eastAsia="SimSun"/>
        </w:rPr>
        <w:tab/>
      </w:r>
      <w:r w:rsidRPr="004E1C0C">
        <w:rPr>
          <w:rFonts w:eastAsia="SimSun"/>
          <w:b/>
          <w:bCs/>
        </w:rPr>
        <w:t>I do not know</w:t>
      </w:r>
      <w:r w:rsidRPr="004E1C0C">
        <w:rPr>
          <w:rFonts w:eastAsia="SimSun"/>
        </w:rPr>
        <w:t xml:space="preserve"> if any of the children are Indian children. I have done the following things to try to find out:</w:t>
      </w:r>
    </w:p>
    <w:p w14:paraId="516D32E3" w14:textId="12EF0FCD" w:rsidR="006A41DC" w:rsidRPr="004E1C0C" w:rsidRDefault="00B97E77" w:rsidP="00B3108C">
      <w:pPr>
        <w:pStyle w:val="WABody6AboveHang"/>
        <w:spacing w:before="0"/>
        <w:ind w:left="1073"/>
        <w:rPr>
          <w:rFonts w:eastAsia="SimSun"/>
          <w:i/>
          <w:iCs/>
        </w:rPr>
      </w:pPr>
      <w:r w:rsidRPr="004E1C0C">
        <w:rPr>
          <w:rFonts w:eastAsia="SimSun"/>
          <w:i/>
          <w:iCs/>
        </w:rPr>
        <w:tab/>
      </w:r>
      <w:r w:rsidRPr="004E1C0C">
        <w:rPr>
          <w:rFonts w:eastAsia="SimSun"/>
          <w:b/>
          <w:bCs/>
          <w:i/>
          <w:iCs/>
          <w:lang w:eastAsia="zh-CN"/>
        </w:rPr>
        <w:t>本人不知道</w:t>
      </w:r>
      <w:r w:rsidRPr="004E1C0C">
        <w:rPr>
          <w:rFonts w:eastAsia="SimSun"/>
          <w:i/>
          <w:iCs/>
          <w:lang w:eastAsia="zh-CN"/>
        </w:rPr>
        <w:t>这些儿童中是否有印第安儿童。为了调查清楚，本人做了以下几件事：</w:t>
      </w:r>
      <w:r w:rsidRPr="004E1C0C">
        <w:rPr>
          <w:rFonts w:eastAsia="SimSun"/>
          <w:i/>
          <w:iCs/>
          <w:lang w:eastAsia="zh-CN"/>
        </w:rPr>
        <w:t xml:space="preserve"> </w:t>
      </w:r>
    </w:p>
    <w:p w14:paraId="654606CE" w14:textId="7B7BE0F8" w:rsidR="006A41DC" w:rsidRPr="004E1C0C" w:rsidRDefault="006A41DC" w:rsidP="00B97E77">
      <w:pPr>
        <w:pStyle w:val="WAblankline"/>
        <w:tabs>
          <w:tab w:val="clear" w:pos="9270"/>
          <w:tab w:val="left" w:pos="9360"/>
        </w:tabs>
        <w:ind w:left="1073"/>
        <w:rPr>
          <w:rFonts w:eastAsia="SimSun"/>
        </w:rPr>
      </w:pPr>
      <w:r w:rsidRPr="004E1C0C">
        <w:rPr>
          <w:rFonts w:eastAsia="SimSun"/>
        </w:rPr>
        <w:tab/>
      </w:r>
    </w:p>
    <w:p w14:paraId="4A7FEC98" w14:textId="74E031FF" w:rsidR="006A41DC" w:rsidRPr="004E1C0C" w:rsidRDefault="006A41DC" w:rsidP="00B97E77">
      <w:pPr>
        <w:pStyle w:val="WAblankline"/>
        <w:tabs>
          <w:tab w:val="clear" w:pos="9270"/>
          <w:tab w:val="left" w:pos="9360"/>
        </w:tabs>
        <w:ind w:left="1073"/>
        <w:rPr>
          <w:rFonts w:eastAsia="SimSun"/>
        </w:rPr>
      </w:pPr>
      <w:r w:rsidRPr="004E1C0C">
        <w:rPr>
          <w:rFonts w:eastAsia="SimSun"/>
        </w:rPr>
        <w:tab/>
      </w:r>
    </w:p>
    <w:p w14:paraId="28A4624E" w14:textId="69F72F34" w:rsidR="006A41DC" w:rsidRPr="004E1C0C" w:rsidRDefault="006A41DC" w:rsidP="00B97E77">
      <w:pPr>
        <w:pStyle w:val="WAblankline"/>
        <w:tabs>
          <w:tab w:val="clear" w:pos="9270"/>
          <w:tab w:val="left" w:pos="9360"/>
        </w:tabs>
        <w:ind w:left="1073"/>
        <w:rPr>
          <w:rFonts w:eastAsia="SimSun"/>
        </w:rPr>
      </w:pPr>
      <w:r w:rsidRPr="004E1C0C">
        <w:rPr>
          <w:rFonts w:eastAsia="SimSun"/>
        </w:rPr>
        <w:lastRenderedPageBreak/>
        <w:tab/>
      </w:r>
    </w:p>
    <w:p w14:paraId="70B36C9A" w14:textId="77777777" w:rsidR="008463DA" w:rsidRPr="004E1C0C" w:rsidRDefault="006A41DC" w:rsidP="00281A5A">
      <w:pPr>
        <w:pStyle w:val="WAItem"/>
        <w:keepNext w:val="0"/>
        <w:numPr>
          <w:ilvl w:val="0"/>
          <w:numId w:val="0"/>
        </w:numPr>
        <w:tabs>
          <w:tab w:val="clear" w:pos="540"/>
        </w:tabs>
        <w:spacing w:before="120"/>
        <w:ind w:left="720" w:hanging="720"/>
        <w:rPr>
          <w:rFonts w:eastAsia="SimSun"/>
          <w:sz w:val="22"/>
          <w:szCs w:val="22"/>
        </w:rPr>
      </w:pPr>
      <w:r w:rsidRPr="004E1C0C">
        <w:rPr>
          <w:rFonts w:eastAsia="SimSun"/>
          <w:bCs/>
          <w:sz w:val="22"/>
          <w:szCs w:val="22"/>
        </w:rPr>
        <w:t>12.</w:t>
      </w:r>
      <w:r w:rsidRPr="004E1C0C">
        <w:rPr>
          <w:rFonts w:eastAsia="SimSun"/>
          <w:bCs/>
          <w:sz w:val="22"/>
          <w:szCs w:val="22"/>
        </w:rPr>
        <w:tab/>
        <w:t>Jurisdiction Over Indian Children</w:t>
      </w:r>
    </w:p>
    <w:p w14:paraId="455C1111" w14:textId="4ADACCEF" w:rsidR="006A41DC" w:rsidRPr="004E1C0C" w:rsidRDefault="00B97E77" w:rsidP="00B3108C">
      <w:pPr>
        <w:pStyle w:val="WAItem"/>
        <w:keepNext w:val="0"/>
        <w:numPr>
          <w:ilvl w:val="0"/>
          <w:numId w:val="0"/>
        </w:numPr>
        <w:tabs>
          <w:tab w:val="clear" w:pos="540"/>
        </w:tabs>
        <w:spacing w:before="0"/>
        <w:ind w:left="720" w:hanging="720"/>
        <w:rPr>
          <w:rFonts w:eastAsia="SimSun"/>
          <w:i/>
          <w:iCs/>
          <w:sz w:val="22"/>
          <w:szCs w:val="22"/>
        </w:rPr>
      </w:pPr>
      <w:r w:rsidRPr="004E1C0C">
        <w:rPr>
          <w:rFonts w:eastAsia="SimSun"/>
          <w:bCs/>
          <w:i/>
          <w:iCs/>
          <w:sz w:val="22"/>
          <w:szCs w:val="22"/>
        </w:rPr>
        <w:tab/>
      </w:r>
      <w:r w:rsidRPr="004E1C0C">
        <w:rPr>
          <w:rFonts w:eastAsia="SimSun"/>
          <w:bCs/>
          <w:i/>
          <w:iCs/>
          <w:sz w:val="22"/>
          <w:szCs w:val="22"/>
          <w:lang w:eastAsia="zh-CN"/>
        </w:rPr>
        <w:t>对印第安儿童的管辖权</w:t>
      </w:r>
      <w:r w:rsidRPr="004E1C0C">
        <w:rPr>
          <w:rFonts w:eastAsia="SimSun"/>
          <w:bCs/>
          <w:i/>
          <w:iCs/>
          <w:sz w:val="22"/>
          <w:szCs w:val="22"/>
          <w:lang w:eastAsia="zh-CN"/>
        </w:rPr>
        <w:t xml:space="preserve"> </w:t>
      </w:r>
    </w:p>
    <w:p w14:paraId="7D6549E8" w14:textId="77777777" w:rsidR="008463DA" w:rsidRPr="004E1C0C" w:rsidRDefault="006A41DC" w:rsidP="00281A5A">
      <w:pPr>
        <w:pStyle w:val="WABody6AboveHang"/>
        <w:ind w:left="1073"/>
        <w:rPr>
          <w:rFonts w:eastAsia="SimSun"/>
        </w:rPr>
      </w:pPr>
      <w:r w:rsidRPr="004E1C0C">
        <w:rPr>
          <w:rFonts w:eastAsia="SimSun"/>
        </w:rPr>
        <w:t>[  ]</w:t>
      </w:r>
      <w:r w:rsidRPr="004E1C0C">
        <w:rPr>
          <w:rFonts w:eastAsia="SimSun"/>
        </w:rPr>
        <w:tab/>
        <w:t>Does not apply. None of the children are Indian children.</w:t>
      </w:r>
    </w:p>
    <w:p w14:paraId="7807A4FF" w14:textId="388FECC2" w:rsidR="006A41DC" w:rsidRPr="004E1C0C" w:rsidRDefault="00B97E77" w:rsidP="00B3108C">
      <w:pPr>
        <w:pStyle w:val="WABody6AboveHang"/>
        <w:spacing w:before="0"/>
        <w:ind w:left="1073"/>
        <w:rPr>
          <w:rFonts w:eastAsia="SimSun"/>
          <w:i/>
          <w:iCs/>
        </w:rPr>
      </w:pPr>
      <w:r w:rsidRPr="004E1C0C">
        <w:rPr>
          <w:rFonts w:eastAsia="SimSun"/>
          <w:i/>
          <w:iCs/>
        </w:rPr>
        <w:tab/>
      </w:r>
      <w:r w:rsidRPr="004E1C0C">
        <w:rPr>
          <w:rFonts w:eastAsia="SimSun"/>
          <w:i/>
          <w:iCs/>
          <w:lang w:eastAsia="zh-CN"/>
        </w:rPr>
        <w:t>不适用。这些儿童中没有印第安儿童。</w:t>
      </w:r>
    </w:p>
    <w:p w14:paraId="1F40FB47" w14:textId="77777777" w:rsidR="008463DA" w:rsidRPr="004E1C0C" w:rsidRDefault="006A41DC" w:rsidP="00281A5A">
      <w:pPr>
        <w:pStyle w:val="WABody6AboveHang"/>
        <w:ind w:left="1073"/>
        <w:rPr>
          <w:rFonts w:eastAsia="SimSun"/>
        </w:rPr>
      </w:pPr>
      <w:r w:rsidRPr="004E1C0C">
        <w:rPr>
          <w:rFonts w:eastAsia="SimSun"/>
        </w:rPr>
        <w:t>[  ]</w:t>
      </w:r>
      <w:r w:rsidRPr="004E1C0C">
        <w:rPr>
          <w:rFonts w:eastAsia="SimSun"/>
        </w:rPr>
        <w:tab/>
        <w:t>A state court can decide this case for the Indian children because:</w:t>
      </w:r>
    </w:p>
    <w:p w14:paraId="5851B316" w14:textId="008633F5" w:rsidR="006A41DC" w:rsidRPr="004E1C0C" w:rsidRDefault="00064DCC" w:rsidP="00B3108C">
      <w:pPr>
        <w:pStyle w:val="WABody6AboveHang"/>
        <w:spacing w:before="0"/>
        <w:ind w:left="1073"/>
        <w:rPr>
          <w:rFonts w:eastAsia="SimSun"/>
          <w:i/>
          <w:iCs/>
        </w:rPr>
      </w:pPr>
      <w:r w:rsidRPr="004E1C0C">
        <w:rPr>
          <w:rFonts w:eastAsia="SimSun"/>
          <w:i/>
          <w:iCs/>
        </w:rPr>
        <w:tab/>
      </w:r>
      <w:r w:rsidRPr="004E1C0C">
        <w:rPr>
          <w:rFonts w:eastAsia="SimSun"/>
          <w:i/>
          <w:iCs/>
          <w:lang w:eastAsia="zh-CN"/>
        </w:rPr>
        <w:t>州法院可以判决涉及印第安儿童的本案，因为：</w:t>
      </w:r>
    </w:p>
    <w:p w14:paraId="2625A88C" w14:textId="77777777" w:rsidR="008463DA" w:rsidRPr="004E1C0C" w:rsidRDefault="006A41DC" w:rsidP="00281A5A">
      <w:pPr>
        <w:pStyle w:val="WABody6AboveHang"/>
        <w:tabs>
          <w:tab w:val="left" w:pos="8460"/>
        </w:tabs>
        <w:ind w:left="1440" w:hanging="360"/>
        <w:rPr>
          <w:rFonts w:eastAsia="SimSun"/>
          <w:color w:val="000000"/>
        </w:rPr>
      </w:pPr>
      <w:r w:rsidRPr="004E1C0C">
        <w:rPr>
          <w:rFonts w:eastAsia="SimSun"/>
        </w:rPr>
        <w:t>[  ]</w:t>
      </w:r>
      <w:r w:rsidRPr="004E1C0C">
        <w:rPr>
          <w:rFonts w:eastAsia="SimSun"/>
        </w:rPr>
        <w:tab/>
      </w:r>
      <w:r w:rsidRPr="004E1C0C">
        <w:rPr>
          <w:rFonts w:eastAsia="SimSun"/>
          <w:i/>
          <w:iCs/>
          <w:color w:val="000000"/>
        </w:rPr>
        <w:t>(Children’s names):</w:t>
      </w:r>
      <w:r w:rsidRPr="004E1C0C">
        <w:rPr>
          <w:rFonts w:eastAsia="SimSun"/>
          <w:color w:val="000000"/>
        </w:rPr>
        <w:t xml:space="preserve"> </w:t>
      </w:r>
      <w:r w:rsidRPr="004E1C0C">
        <w:rPr>
          <w:rFonts w:eastAsia="SimSun"/>
          <w:color w:val="000000"/>
          <w:u w:val="single"/>
        </w:rPr>
        <w:tab/>
      </w:r>
      <w:r w:rsidRPr="004E1C0C">
        <w:rPr>
          <w:rFonts w:eastAsia="SimSun"/>
          <w:color w:val="000000"/>
        </w:rPr>
        <w:t xml:space="preserve"> are </w:t>
      </w:r>
      <w:r w:rsidRPr="004E1C0C">
        <w:rPr>
          <w:rFonts w:eastAsia="SimSun"/>
          <w:b/>
          <w:bCs/>
          <w:color w:val="000000"/>
        </w:rPr>
        <w:t>not</w:t>
      </w:r>
      <w:r w:rsidRPr="004E1C0C">
        <w:rPr>
          <w:rFonts w:eastAsia="SimSun"/>
          <w:color w:val="000000"/>
        </w:rPr>
        <w:t xml:space="preserve"> domiciled or living on an Indian reservation, and are not wards of a tribal court. </w:t>
      </w:r>
      <w:r w:rsidRPr="004E1C0C">
        <w:rPr>
          <w:rFonts w:eastAsia="SimSun"/>
          <w:color w:val="000000"/>
        </w:rPr>
        <w:br/>
        <w:t xml:space="preserve">(25 U.S.C. </w:t>
      </w:r>
      <w:r w:rsidRPr="004E1C0C">
        <w:rPr>
          <w:rStyle w:val="Strong"/>
          <w:rFonts w:eastAsia="SimSun"/>
          <w:b w:val="0"/>
          <w:bCs w:val="0"/>
        </w:rPr>
        <w:t xml:space="preserve">§ </w:t>
      </w:r>
      <w:r w:rsidRPr="004E1C0C">
        <w:rPr>
          <w:rFonts w:eastAsia="SimSun"/>
          <w:color w:val="000000"/>
        </w:rPr>
        <w:t>1911)</w:t>
      </w:r>
    </w:p>
    <w:p w14:paraId="515034EC" w14:textId="5AB73A29" w:rsidR="006A41DC" w:rsidRPr="004E1C0C" w:rsidRDefault="00064DCC" w:rsidP="00B3108C">
      <w:pPr>
        <w:pStyle w:val="WABody6AboveHang"/>
        <w:tabs>
          <w:tab w:val="left" w:pos="8460"/>
        </w:tabs>
        <w:spacing w:before="0"/>
        <w:ind w:left="1440" w:hanging="360"/>
        <w:rPr>
          <w:rFonts w:eastAsia="SimSun"/>
          <w:i/>
          <w:iCs/>
          <w:color w:val="000000"/>
        </w:rPr>
      </w:pPr>
      <w:r w:rsidRPr="004E1C0C">
        <w:rPr>
          <w:rFonts w:eastAsia="SimSun"/>
          <w:i/>
          <w:iCs/>
        </w:rPr>
        <w:tab/>
      </w:r>
      <w:r w:rsidRPr="004E1C0C">
        <w:rPr>
          <w:rFonts w:eastAsia="SimSun"/>
          <w:i/>
          <w:iCs/>
          <w:color w:val="000000"/>
          <w:lang w:eastAsia="zh-CN"/>
        </w:rPr>
        <w:t>（儿童姓名）：</w:t>
      </w:r>
      <w:r w:rsidRPr="004E1C0C">
        <w:rPr>
          <w:rFonts w:eastAsia="SimSun"/>
          <w:i/>
          <w:iCs/>
          <w:color w:val="000000"/>
          <w:lang w:eastAsia="zh-CN"/>
        </w:rPr>
        <w:t xml:space="preserve"> </w:t>
      </w:r>
      <w:r w:rsidRPr="004E1C0C">
        <w:rPr>
          <w:rFonts w:eastAsia="SimSun"/>
          <w:color w:val="000000"/>
          <w:lang w:eastAsia="zh-CN"/>
        </w:rPr>
        <w:tab/>
      </w:r>
      <w:r w:rsidRPr="004E1C0C">
        <w:rPr>
          <w:rFonts w:eastAsia="SimSun"/>
          <w:i/>
          <w:iCs/>
          <w:color w:val="000000"/>
          <w:lang w:eastAsia="zh-CN"/>
        </w:rPr>
        <w:t xml:space="preserve"> </w:t>
      </w:r>
      <w:r w:rsidRPr="004E1C0C">
        <w:rPr>
          <w:rFonts w:eastAsia="SimSun"/>
          <w:b/>
          <w:bCs/>
          <w:i/>
          <w:iCs/>
          <w:color w:val="000000"/>
          <w:lang w:eastAsia="zh-CN"/>
        </w:rPr>
        <w:t>未</w:t>
      </w:r>
      <w:r w:rsidRPr="004E1C0C">
        <w:rPr>
          <w:rFonts w:eastAsia="SimSun"/>
          <w:i/>
          <w:iCs/>
          <w:color w:val="000000"/>
          <w:lang w:eastAsia="zh-CN"/>
        </w:rPr>
        <w:t>定居或居住在印第安人保留地，也不是部落法院的受监护未成年人。</w:t>
      </w:r>
      <w:r w:rsidRPr="004E1C0C">
        <w:rPr>
          <w:rFonts w:eastAsia="SimSun"/>
          <w:color w:val="000000"/>
          <w:lang w:eastAsia="zh-CN"/>
        </w:rPr>
        <w:br/>
      </w:r>
      <w:r w:rsidRPr="004E1C0C">
        <w:rPr>
          <w:rFonts w:eastAsia="SimSun"/>
          <w:i/>
          <w:iCs/>
          <w:color w:val="000000"/>
          <w:lang w:eastAsia="zh-CN"/>
        </w:rPr>
        <w:t xml:space="preserve">(25 U.S.C. </w:t>
      </w:r>
      <w:r w:rsidRPr="004E1C0C">
        <w:rPr>
          <w:rStyle w:val="Strong"/>
          <w:rFonts w:eastAsia="SimSun"/>
          <w:b w:val="0"/>
          <w:bCs w:val="0"/>
          <w:i/>
          <w:iCs/>
          <w:lang w:eastAsia="zh-CN"/>
        </w:rPr>
        <w:t xml:space="preserve">§ </w:t>
      </w:r>
      <w:r w:rsidRPr="004E1C0C">
        <w:rPr>
          <w:rFonts w:eastAsia="SimSun"/>
          <w:i/>
          <w:iCs/>
          <w:color w:val="000000"/>
          <w:lang w:eastAsia="zh-CN"/>
        </w:rPr>
        <w:t>1911)</w:t>
      </w:r>
    </w:p>
    <w:p w14:paraId="55C2DA55" w14:textId="77777777" w:rsidR="008463DA" w:rsidRPr="004E1C0C" w:rsidRDefault="006A41DC" w:rsidP="00281A5A">
      <w:pPr>
        <w:pStyle w:val="WABody6AboveHang"/>
        <w:tabs>
          <w:tab w:val="left" w:pos="8910"/>
        </w:tabs>
        <w:ind w:left="1433"/>
        <w:rPr>
          <w:rFonts w:eastAsia="SimSun"/>
          <w:i/>
          <w:color w:val="000000"/>
        </w:rPr>
      </w:pPr>
      <w:r w:rsidRPr="004E1C0C">
        <w:rPr>
          <w:rFonts w:eastAsia="SimSun"/>
        </w:rPr>
        <w:t>[  ]</w:t>
      </w:r>
      <w:r w:rsidRPr="004E1C0C">
        <w:rPr>
          <w:rFonts w:eastAsia="SimSun"/>
        </w:rPr>
        <w:tab/>
      </w:r>
      <w:r w:rsidRPr="004E1C0C">
        <w:rPr>
          <w:rFonts w:eastAsia="SimSun"/>
          <w:i/>
          <w:iCs/>
          <w:color w:val="000000"/>
        </w:rPr>
        <w:t>(Children’s names):</w:t>
      </w:r>
      <w:r w:rsidRPr="004E1C0C">
        <w:rPr>
          <w:rFonts w:eastAsia="SimSun"/>
          <w:color w:val="000000"/>
        </w:rPr>
        <w:t xml:space="preserve"> </w:t>
      </w:r>
      <w:r w:rsidRPr="004E1C0C">
        <w:rPr>
          <w:rFonts w:eastAsia="SimSun"/>
          <w:color w:val="000000"/>
          <w:u w:val="single"/>
        </w:rPr>
        <w:tab/>
      </w:r>
      <w:r w:rsidRPr="004E1C0C">
        <w:rPr>
          <w:rFonts w:eastAsia="SimSun"/>
          <w:color w:val="000000"/>
        </w:rPr>
        <w:t xml:space="preserve"> </w:t>
      </w:r>
      <w:r w:rsidRPr="004E1C0C">
        <w:rPr>
          <w:rFonts w:eastAsia="SimSun"/>
          <w:b/>
          <w:bCs/>
          <w:color w:val="000000"/>
        </w:rPr>
        <w:t>are</w:t>
      </w:r>
      <w:r w:rsidRPr="004E1C0C">
        <w:rPr>
          <w:rFonts w:eastAsia="SimSun"/>
          <w:color w:val="000000"/>
        </w:rPr>
        <w:t xml:space="preserve"> domiciled or living on an Indian reservation, and </w:t>
      </w:r>
      <w:r w:rsidRPr="004E1C0C">
        <w:rPr>
          <w:rFonts w:eastAsia="SimSun"/>
          <w:i/>
          <w:iCs/>
          <w:color w:val="000000"/>
        </w:rPr>
        <w:t>(check all that apply):</w:t>
      </w:r>
    </w:p>
    <w:p w14:paraId="0D0B2B16" w14:textId="07FED325" w:rsidR="006A41DC" w:rsidRPr="004E1C0C" w:rsidRDefault="00064DCC" w:rsidP="00B3108C">
      <w:pPr>
        <w:pStyle w:val="WABody6AboveHang"/>
        <w:tabs>
          <w:tab w:val="left" w:pos="8910"/>
        </w:tabs>
        <w:spacing w:before="0"/>
        <w:ind w:left="1433"/>
        <w:rPr>
          <w:rFonts w:eastAsia="SimSun"/>
          <w:i/>
          <w:iCs/>
          <w:color w:val="000000"/>
        </w:rPr>
      </w:pPr>
      <w:r w:rsidRPr="004E1C0C">
        <w:rPr>
          <w:rFonts w:eastAsia="SimSun"/>
          <w:i/>
          <w:iCs/>
        </w:rPr>
        <w:tab/>
      </w:r>
      <w:r w:rsidRPr="004E1C0C">
        <w:rPr>
          <w:rFonts w:eastAsia="SimSun"/>
          <w:i/>
          <w:iCs/>
          <w:color w:val="000000"/>
          <w:lang w:eastAsia="zh-CN"/>
        </w:rPr>
        <w:t>（儿童姓名）：</w:t>
      </w:r>
      <w:r w:rsidRPr="004E1C0C">
        <w:rPr>
          <w:rFonts w:eastAsia="SimSun"/>
          <w:i/>
          <w:iCs/>
          <w:color w:val="000000"/>
          <w:lang w:eastAsia="zh-CN"/>
        </w:rPr>
        <w:t xml:space="preserve"> </w:t>
      </w:r>
      <w:r w:rsidRPr="004E1C0C">
        <w:rPr>
          <w:rFonts w:eastAsia="SimSun"/>
          <w:color w:val="000000"/>
          <w:lang w:eastAsia="zh-CN"/>
        </w:rPr>
        <w:tab/>
      </w:r>
      <w:r w:rsidRPr="004E1C0C">
        <w:rPr>
          <w:rFonts w:eastAsia="SimSun"/>
          <w:i/>
          <w:iCs/>
          <w:color w:val="000000"/>
          <w:lang w:eastAsia="zh-CN"/>
        </w:rPr>
        <w:t xml:space="preserve"> </w:t>
      </w:r>
      <w:r w:rsidRPr="004E1C0C">
        <w:rPr>
          <w:rFonts w:eastAsia="SimSun"/>
          <w:i/>
          <w:iCs/>
          <w:color w:val="000000"/>
          <w:lang w:eastAsia="zh-CN"/>
        </w:rPr>
        <w:t>定居或居住在印第安人保留地，并且（请勾选所有适用项）：</w:t>
      </w:r>
      <w:r w:rsidRPr="004E1C0C">
        <w:rPr>
          <w:rFonts w:eastAsia="SimSun"/>
          <w:i/>
          <w:iCs/>
          <w:color w:val="000000"/>
          <w:lang w:eastAsia="zh-CN"/>
        </w:rPr>
        <w:t xml:space="preserve"> </w:t>
      </w:r>
    </w:p>
    <w:p w14:paraId="192A7736" w14:textId="77777777" w:rsidR="008463DA" w:rsidRPr="004E1C0C" w:rsidRDefault="006A41DC" w:rsidP="00281A5A">
      <w:pPr>
        <w:pStyle w:val="WABody4aboveIndented0"/>
        <w:spacing w:before="120"/>
        <w:ind w:left="1793"/>
        <w:rPr>
          <w:rFonts w:eastAsia="SimSun"/>
        </w:rPr>
      </w:pPr>
      <w:r w:rsidRPr="004E1C0C">
        <w:rPr>
          <w:rFonts w:eastAsia="SimSun"/>
        </w:rPr>
        <w:t>[  ]</w:t>
      </w:r>
      <w:r w:rsidRPr="004E1C0C">
        <w:rPr>
          <w:rFonts w:eastAsia="SimSun"/>
        </w:rPr>
        <w:tab/>
        <w:t>The children’s tribe agrees to Washington state’s concurrent jurisdiction.</w:t>
      </w:r>
    </w:p>
    <w:p w14:paraId="0080AD4F" w14:textId="7D82E728" w:rsidR="006A41DC" w:rsidRPr="004E1C0C" w:rsidRDefault="00064DCC" w:rsidP="00B3108C">
      <w:pPr>
        <w:pStyle w:val="WABody4aboveIndented0"/>
        <w:spacing w:before="0"/>
        <w:ind w:left="1793"/>
        <w:rPr>
          <w:rFonts w:eastAsia="SimSun"/>
          <w:i/>
          <w:iCs/>
        </w:rPr>
      </w:pPr>
      <w:r w:rsidRPr="004E1C0C">
        <w:rPr>
          <w:rFonts w:eastAsia="SimSun"/>
          <w:i/>
          <w:iCs/>
        </w:rPr>
        <w:tab/>
      </w:r>
      <w:r w:rsidRPr="004E1C0C">
        <w:rPr>
          <w:rFonts w:eastAsia="SimSun"/>
          <w:i/>
          <w:iCs/>
          <w:lang w:eastAsia="zh-CN"/>
        </w:rPr>
        <w:t>儿童的部落同意华盛顿州的并行管辖权。</w:t>
      </w:r>
    </w:p>
    <w:p w14:paraId="52C7B93E" w14:textId="77777777" w:rsidR="008463DA" w:rsidRPr="004E1C0C" w:rsidRDefault="006A41DC" w:rsidP="00281A5A">
      <w:pPr>
        <w:pStyle w:val="WABody4aboveIndented0"/>
        <w:spacing w:before="120"/>
        <w:ind w:left="1793"/>
        <w:rPr>
          <w:rFonts w:eastAsia="SimSun"/>
        </w:rPr>
      </w:pPr>
      <w:r w:rsidRPr="004E1C0C">
        <w:rPr>
          <w:rFonts w:eastAsia="SimSun"/>
        </w:rPr>
        <w:t>[  ]</w:t>
      </w:r>
      <w:r w:rsidRPr="004E1C0C">
        <w:rPr>
          <w:rFonts w:eastAsia="SimSun"/>
        </w:rPr>
        <w:tab/>
        <w:t>The children’s tribe decided not to use its exclusive jurisdiction (expressly declined). (RCW 13.38.060)</w:t>
      </w:r>
    </w:p>
    <w:p w14:paraId="638559A8" w14:textId="4DD60EDE" w:rsidR="006A41DC" w:rsidRPr="004E1C0C" w:rsidRDefault="00064DCC" w:rsidP="00B3108C">
      <w:pPr>
        <w:pStyle w:val="WABody4aboveIndented0"/>
        <w:spacing w:before="0"/>
        <w:ind w:left="1793"/>
        <w:rPr>
          <w:rFonts w:eastAsia="SimSun"/>
          <w:i/>
          <w:iCs/>
        </w:rPr>
      </w:pPr>
      <w:r w:rsidRPr="004E1C0C">
        <w:rPr>
          <w:rFonts w:eastAsia="SimSun"/>
          <w:i/>
          <w:iCs/>
        </w:rPr>
        <w:tab/>
      </w:r>
      <w:r w:rsidRPr="004E1C0C">
        <w:rPr>
          <w:rFonts w:eastAsia="SimSun"/>
          <w:i/>
          <w:iCs/>
          <w:lang w:eastAsia="zh-CN"/>
        </w:rPr>
        <w:t>儿童的部落决定不使用其专属管辖权（明确拒绝）。</w:t>
      </w:r>
      <w:r w:rsidRPr="004E1C0C">
        <w:rPr>
          <w:rFonts w:eastAsia="SimSun"/>
          <w:i/>
          <w:iCs/>
          <w:lang w:eastAsia="zh-CN"/>
        </w:rPr>
        <w:t>(RCW 13.38.060)</w:t>
      </w:r>
    </w:p>
    <w:p w14:paraId="30414E65" w14:textId="77777777" w:rsidR="008463DA" w:rsidRPr="004E1C0C" w:rsidRDefault="006A41DC" w:rsidP="00281A5A">
      <w:pPr>
        <w:pStyle w:val="WABody4aboveIndented0"/>
        <w:spacing w:before="120"/>
        <w:ind w:left="1793"/>
        <w:rPr>
          <w:rFonts w:eastAsia="SimSun"/>
        </w:rPr>
      </w:pPr>
      <w:r w:rsidRPr="004E1C0C">
        <w:rPr>
          <w:rFonts w:eastAsia="SimSun"/>
        </w:rPr>
        <w:t>[  ]</w:t>
      </w:r>
      <w:r w:rsidRPr="004E1C0C">
        <w:rPr>
          <w:rFonts w:eastAsia="SimSun"/>
        </w:rPr>
        <w:tab/>
        <w:t>Washington state should claim emergency jurisdiction for children temporarily located off the reservation to protect the children from immediate physical damage or harm. (RCW 13.38.140)</w:t>
      </w:r>
    </w:p>
    <w:p w14:paraId="0DCD7773" w14:textId="6D19F5CB" w:rsidR="006A41DC" w:rsidRPr="004E1C0C" w:rsidRDefault="00064DCC" w:rsidP="00B3108C">
      <w:pPr>
        <w:pStyle w:val="WABody4aboveIndented0"/>
        <w:spacing w:before="0"/>
        <w:ind w:left="1793"/>
        <w:rPr>
          <w:rFonts w:eastAsia="SimSun"/>
          <w:i/>
          <w:iCs/>
        </w:rPr>
      </w:pPr>
      <w:r w:rsidRPr="004E1C0C">
        <w:rPr>
          <w:rFonts w:eastAsia="SimSun"/>
          <w:i/>
          <w:iCs/>
        </w:rPr>
        <w:tab/>
      </w:r>
      <w:r w:rsidRPr="004E1C0C">
        <w:rPr>
          <w:rFonts w:eastAsia="SimSun"/>
          <w:i/>
          <w:iCs/>
          <w:lang w:eastAsia="zh-CN"/>
        </w:rPr>
        <w:t>华盛顿州应该对暂时居住在保留地以外的儿童主张紧急管辖权，以保护这些儿童免受直接的身体伤害。</w:t>
      </w:r>
      <w:r w:rsidRPr="004E1C0C">
        <w:rPr>
          <w:rFonts w:eastAsia="SimSun"/>
          <w:i/>
          <w:iCs/>
          <w:lang w:eastAsia="zh-CN"/>
        </w:rPr>
        <w:t xml:space="preserve">(RCW 13.38.140) </w:t>
      </w:r>
    </w:p>
    <w:p w14:paraId="321FC3F9" w14:textId="77777777" w:rsidR="008463DA" w:rsidRPr="004E1C0C" w:rsidRDefault="006A41DC" w:rsidP="00281A5A">
      <w:pPr>
        <w:pStyle w:val="WAItem"/>
        <w:keepNext w:val="0"/>
        <w:numPr>
          <w:ilvl w:val="0"/>
          <w:numId w:val="0"/>
        </w:numPr>
        <w:tabs>
          <w:tab w:val="clear" w:pos="540"/>
        </w:tabs>
        <w:spacing w:before="120"/>
        <w:ind w:left="720" w:hanging="720"/>
        <w:rPr>
          <w:rFonts w:eastAsia="SimSun"/>
          <w:b w:val="0"/>
          <w:i/>
          <w:sz w:val="22"/>
          <w:szCs w:val="22"/>
        </w:rPr>
      </w:pPr>
      <w:r w:rsidRPr="004E1C0C">
        <w:rPr>
          <w:rFonts w:eastAsia="SimSun"/>
          <w:bCs/>
          <w:sz w:val="22"/>
          <w:szCs w:val="22"/>
        </w:rPr>
        <w:t>13.</w:t>
      </w:r>
      <w:r w:rsidRPr="004E1C0C">
        <w:rPr>
          <w:rFonts w:eastAsia="SimSun"/>
          <w:bCs/>
          <w:sz w:val="22"/>
          <w:szCs w:val="22"/>
        </w:rPr>
        <w:tab/>
        <w:t xml:space="preserve">Jurisdiction Over Children </w:t>
      </w:r>
      <w:r w:rsidRPr="004E1C0C">
        <w:rPr>
          <w:rFonts w:eastAsia="SimSun"/>
          <w:b w:val="0"/>
          <w:i/>
          <w:iCs/>
          <w:sz w:val="22"/>
          <w:szCs w:val="22"/>
        </w:rPr>
        <w:t>(RCW 26.27.201</w:t>
      </w:r>
      <w:r w:rsidRPr="004E1C0C">
        <w:rPr>
          <w:rFonts w:eastAsia="SimSun"/>
          <w:b w:val="0"/>
          <w:sz w:val="22"/>
          <w:szCs w:val="22"/>
        </w:rPr>
        <w:t>–</w:t>
      </w:r>
      <w:r w:rsidRPr="004E1C0C">
        <w:rPr>
          <w:rFonts w:eastAsia="SimSun"/>
          <w:b w:val="0"/>
          <w:i/>
          <w:iCs/>
          <w:sz w:val="22"/>
          <w:szCs w:val="22"/>
        </w:rPr>
        <w:t>.221, .231, .261, .271)</w:t>
      </w:r>
      <w:bookmarkEnd w:id="4"/>
    </w:p>
    <w:p w14:paraId="1E6C278F" w14:textId="17F752F3" w:rsidR="008C3EC0" w:rsidRPr="004E1C0C" w:rsidRDefault="00064DCC" w:rsidP="00B3108C">
      <w:pPr>
        <w:pStyle w:val="WAItem"/>
        <w:keepNext w:val="0"/>
        <w:numPr>
          <w:ilvl w:val="0"/>
          <w:numId w:val="0"/>
        </w:numPr>
        <w:tabs>
          <w:tab w:val="clear" w:pos="540"/>
        </w:tabs>
        <w:spacing w:before="0"/>
        <w:ind w:left="720" w:hanging="720"/>
        <w:rPr>
          <w:rFonts w:eastAsia="SimSun"/>
          <w:i/>
          <w:iCs/>
          <w:sz w:val="22"/>
          <w:szCs w:val="22"/>
        </w:rPr>
      </w:pPr>
      <w:r w:rsidRPr="004E1C0C">
        <w:rPr>
          <w:rFonts w:eastAsia="SimSun"/>
          <w:bCs/>
          <w:i/>
          <w:iCs/>
          <w:sz w:val="22"/>
          <w:szCs w:val="22"/>
        </w:rPr>
        <w:tab/>
      </w:r>
      <w:r w:rsidRPr="004E1C0C">
        <w:rPr>
          <w:rFonts w:eastAsia="SimSun"/>
          <w:bCs/>
          <w:i/>
          <w:iCs/>
          <w:sz w:val="22"/>
          <w:szCs w:val="22"/>
          <w:lang w:eastAsia="zh-CN"/>
        </w:rPr>
        <w:t>对儿童的管辖权</w:t>
      </w:r>
      <w:r w:rsidRPr="004E1C0C">
        <w:rPr>
          <w:rFonts w:eastAsia="SimSun"/>
          <w:b w:val="0"/>
          <w:i/>
          <w:iCs/>
          <w:sz w:val="22"/>
          <w:szCs w:val="22"/>
          <w:lang w:eastAsia="zh-CN"/>
        </w:rPr>
        <w:t>（</w:t>
      </w:r>
      <w:r w:rsidRPr="004E1C0C">
        <w:rPr>
          <w:rFonts w:eastAsia="SimSun"/>
          <w:b w:val="0"/>
          <w:i/>
          <w:iCs/>
          <w:sz w:val="22"/>
          <w:szCs w:val="22"/>
          <w:lang w:eastAsia="zh-CN"/>
        </w:rPr>
        <w:t>RCW 26.27.201–.221</w:t>
      </w:r>
      <w:r w:rsidRPr="004E1C0C">
        <w:rPr>
          <w:rFonts w:eastAsia="SimSun"/>
          <w:b w:val="0"/>
          <w:i/>
          <w:iCs/>
          <w:sz w:val="22"/>
          <w:szCs w:val="22"/>
          <w:lang w:eastAsia="zh-CN"/>
        </w:rPr>
        <w:t>、</w:t>
      </w:r>
      <w:r w:rsidRPr="004E1C0C">
        <w:rPr>
          <w:rFonts w:eastAsia="SimSun"/>
          <w:b w:val="0"/>
          <w:i/>
          <w:iCs/>
          <w:sz w:val="22"/>
          <w:szCs w:val="22"/>
          <w:lang w:eastAsia="zh-CN"/>
        </w:rPr>
        <w:t>.231</w:t>
      </w:r>
      <w:r w:rsidRPr="004E1C0C">
        <w:rPr>
          <w:rFonts w:eastAsia="SimSun"/>
          <w:b w:val="0"/>
          <w:i/>
          <w:iCs/>
          <w:sz w:val="22"/>
          <w:szCs w:val="22"/>
          <w:lang w:eastAsia="zh-CN"/>
        </w:rPr>
        <w:t>、</w:t>
      </w:r>
      <w:r w:rsidRPr="004E1C0C">
        <w:rPr>
          <w:rFonts w:eastAsia="SimSun"/>
          <w:b w:val="0"/>
          <w:i/>
          <w:iCs/>
          <w:sz w:val="22"/>
          <w:szCs w:val="22"/>
          <w:lang w:eastAsia="zh-CN"/>
        </w:rPr>
        <w:t>.261</w:t>
      </w:r>
      <w:r w:rsidRPr="004E1C0C">
        <w:rPr>
          <w:rFonts w:eastAsia="SimSun"/>
          <w:b w:val="0"/>
          <w:i/>
          <w:iCs/>
          <w:sz w:val="22"/>
          <w:szCs w:val="22"/>
          <w:lang w:eastAsia="zh-CN"/>
        </w:rPr>
        <w:t>、</w:t>
      </w:r>
      <w:r w:rsidRPr="004E1C0C">
        <w:rPr>
          <w:rFonts w:eastAsia="SimSun"/>
          <w:b w:val="0"/>
          <w:i/>
          <w:iCs/>
          <w:sz w:val="22"/>
          <w:szCs w:val="22"/>
          <w:lang w:eastAsia="zh-CN"/>
        </w:rPr>
        <w:t>.271</w:t>
      </w:r>
      <w:r w:rsidRPr="004E1C0C">
        <w:rPr>
          <w:rFonts w:eastAsia="SimSun"/>
          <w:b w:val="0"/>
          <w:i/>
          <w:iCs/>
          <w:sz w:val="22"/>
          <w:szCs w:val="22"/>
          <w:lang w:eastAsia="zh-CN"/>
        </w:rPr>
        <w:t>）</w:t>
      </w:r>
    </w:p>
    <w:p w14:paraId="185EF93B" w14:textId="77777777" w:rsidR="008463DA" w:rsidRPr="004E1C0C" w:rsidRDefault="008C3EC0" w:rsidP="00281A5A">
      <w:pPr>
        <w:pStyle w:val="WABody38flush"/>
        <w:ind w:left="720"/>
        <w:rPr>
          <w:rFonts w:eastAsia="SimSun"/>
          <w:i/>
          <w:szCs w:val="22"/>
        </w:rPr>
      </w:pPr>
      <w:r w:rsidRPr="004E1C0C">
        <w:rPr>
          <w:rFonts w:eastAsia="SimSun"/>
          <w:szCs w:val="22"/>
        </w:rPr>
        <w:t xml:space="preserve">The court can change a guardianship or non-parent custody order for the children because </w:t>
      </w:r>
      <w:r w:rsidRPr="004E1C0C">
        <w:rPr>
          <w:rFonts w:eastAsia="SimSun"/>
          <w:i/>
          <w:iCs/>
          <w:szCs w:val="22"/>
        </w:rPr>
        <w:t>(check all that apply; if a box applies to all of the children, you may write “the children” instead of listing names):</w:t>
      </w:r>
    </w:p>
    <w:p w14:paraId="363655F1" w14:textId="3012AF35" w:rsidR="008C3EC0" w:rsidRPr="004E1C0C" w:rsidRDefault="008463DA" w:rsidP="00B3108C">
      <w:pPr>
        <w:pStyle w:val="WABody38flush"/>
        <w:spacing w:before="0"/>
        <w:ind w:left="720"/>
        <w:rPr>
          <w:rFonts w:eastAsia="SimSun"/>
          <w:i/>
          <w:iCs/>
          <w:szCs w:val="22"/>
        </w:rPr>
      </w:pPr>
      <w:r w:rsidRPr="004E1C0C">
        <w:rPr>
          <w:rFonts w:eastAsia="SimSun"/>
          <w:i/>
          <w:iCs/>
          <w:szCs w:val="22"/>
          <w:lang w:eastAsia="zh-CN"/>
        </w:rPr>
        <w:t>本法院可以更改这些儿童的监护权或非父母监护令，因为（请勾选所有适用项；如果一个方框适用于所有儿童，您可以写</w:t>
      </w:r>
      <w:r w:rsidRPr="004E1C0C">
        <w:rPr>
          <w:rFonts w:eastAsia="SimSun"/>
          <w:i/>
          <w:iCs/>
          <w:szCs w:val="22"/>
          <w:lang w:eastAsia="zh-CN"/>
        </w:rPr>
        <w:t>“</w:t>
      </w:r>
      <w:r w:rsidRPr="004E1C0C">
        <w:rPr>
          <w:rFonts w:eastAsia="SimSun"/>
          <w:i/>
          <w:iCs/>
          <w:szCs w:val="22"/>
          <w:lang w:eastAsia="zh-CN"/>
        </w:rPr>
        <w:t>这些儿童</w:t>
      </w:r>
      <w:r w:rsidRPr="004E1C0C">
        <w:rPr>
          <w:rFonts w:eastAsia="SimSun"/>
          <w:i/>
          <w:iCs/>
          <w:szCs w:val="22"/>
          <w:lang w:eastAsia="zh-CN"/>
        </w:rPr>
        <w:t>”</w:t>
      </w:r>
      <w:r w:rsidRPr="004E1C0C">
        <w:rPr>
          <w:rFonts w:eastAsia="SimSun"/>
          <w:i/>
          <w:iCs/>
          <w:szCs w:val="22"/>
          <w:lang w:eastAsia="zh-CN"/>
        </w:rPr>
        <w:t>而不是列出姓名）：</w:t>
      </w:r>
    </w:p>
    <w:p w14:paraId="3FEFF030" w14:textId="77777777" w:rsidR="008463DA" w:rsidRPr="004E1C0C" w:rsidRDefault="00931ADB" w:rsidP="00281A5A">
      <w:pPr>
        <w:tabs>
          <w:tab w:val="left" w:pos="9360"/>
        </w:tabs>
        <w:spacing w:before="120" w:after="0"/>
        <w:ind w:left="1080" w:hanging="360"/>
        <w:rPr>
          <w:rFonts w:ascii="Arial" w:eastAsia="SimSun" w:hAnsi="Arial" w:cs="Arial"/>
          <w:sz w:val="22"/>
          <w:szCs w:val="22"/>
          <w:u w:val="single"/>
        </w:rPr>
      </w:pPr>
      <w:r w:rsidRPr="004E1C0C">
        <w:rPr>
          <w:rFonts w:ascii="Arial" w:eastAsia="SimSun" w:hAnsi="Arial" w:cs="Arial"/>
          <w:sz w:val="22"/>
          <w:szCs w:val="22"/>
        </w:rPr>
        <w:t>[  ]</w:t>
      </w:r>
      <w:r w:rsidRPr="004E1C0C">
        <w:rPr>
          <w:rFonts w:ascii="Arial" w:eastAsia="SimSun" w:hAnsi="Arial" w:cs="Arial"/>
          <w:sz w:val="22"/>
          <w:szCs w:val="22"/>
        </w:rPr>
        <w:tab/>
      </w:r>
      <w:r w:rsidRPr="004E1C0C">
        <w:rPr>
          <w:rFonts w:ascii="Arial" w:eastAsia="SimSun" w:hAnsi="Arial" w:cs="Arial"/>
          <w:b/>
          <w:bCs/>
          <w:sz w:val="22"/>
          <w:szCs w:val="22"/>
        </w:rPr>
        <w:t xml:space="preserve">Washington order/exclusive, continuing jurisdiction </w:t>
      </w:r>
      <w:r w:rsidRPr="004E1C0C">
        <w:rPr>
          <w:rFonts w:ascii="Arial" w:eastAsia="SimSun" w:hAnsi="Arial" w:cs="Arial"/>
          <w:sz w:val="22"/>
          <w:szCs w:val="22"/>
        </w:rPr>
        <w:t xml:space="preserve">– The order I want to change was made by a Washington court, and the court still has authority to make orders for </w:t>
      </w:r>
      <w:r w:rsidRPr="004E1C0C">
        <w:rPr>
          <w:rFonts w:ascii="Arial" w:eastAsia="SimSun" w:hAnsi="Arial" w:cs="Arial"/>
          <w:i/>
          <w:iCs/>
          <w:sz w:val="22"/>
          <w:szCs w:val="22"/>
        </w:rPr>
        <w:t>(children’s names):</w:t>
      </w:r>
      <w:r w:rsidRPr="004E1C0C">
        <w:rPr>
          <w:rFonts w:ascii="Arial" w:eastAsia="SimSun" w:hAnsi="Arial" w:cs="Arial"/>
          <w:sz w:val="22"/>
          <w:szCs w:val="22"/>
        </w:rPr>
        <w:t xml:space="preserve"> </w:t>
      </w:r>
      <w:r w:rsidRPr="004E1C0C">
        <w:rPr>
          <w:rFonts w:ascii="Arial" w:eastAsia="SimSun" w:hAnsi="Arial" w:cs="Arial"/>
          <w:sz w:val="22"/>
          <w:szCs w:val="22"/>
          <w:u w:val="single"/>
        </w:rPr>
        <w:tab/>
      </w:r>
    </w:p>
    <w:p w14:paraId="5D8BD2D8" w14:textId="5EFB956F" w:rsidR="00C026D3" w:rsidRPr="004E1C0C" w:rsidRDefault="00064DCC" w:rsidP="00B3108C">
      <w:pPr>
        <w:tabs>
          <w:tab w:val="left" w:pos="9360"/>
        </w:tabs>
        <w:spacing w:after="0"/>
        <w:ind w:left="1080" w:hanging="360"/>
        <w:rPr>
          <w:rFonts w:ascii="Arial" w:eastAsia="SimSun" w:hAnsi="Arial" w:cs="Arial"/>
          <w:i/>
          <w:iCs/>
          <w:sz w:val="22"/>
          <w:szCs w:val="22"/>
        </w:rPr>
      </w:pPr>
      <w:r w:rsidRPr="004E1C0C">
        <w:rPr>
          <w:rFonts w:ascii="Arial" w:eastAsia="SimSun" w:hAnsi="Arial" w:cs="Arial"/>
          <w:i/>
          <w:iCs/>
          <w:sz w:val="22"/>
          <w:szCs w:val="22"/>
        </w:rPr>
        <w:tab/>
      </w:r>
      <w:r w:rsidRPr="004E1C0C">
        <w:rPr>
          <w:rFonts w:ascii="Arial" w:eastAsia="SimSun" w:hAnsi="Arial" w:cs="Arial"/>
          <w:b/>
          <w:bCs/>
          <w:i/>
          <w:iCs/>
          <w:sz w:val="22"/>
          <w:szCs w:val="22"/>
          <w:lang w:eastAsia="zh-CN"/>
        </w:rPr>
        <w:t>华盛顿命令</w:t>
      </w:r>
      <w:r w:rsidRPr="004E1C0C">
        <w:rPr>
          <w:rFonts w:ascii="Arial" w:eastAsia="SimSun" w:hAnsi="Arial" w:cs="Arial"/>
          <w:b/>
          <w:bCs/>
          <w:i/>
          <w:iCs/>
          <w:sz w:val="22"/>
          <w:szCs w:val="22"/>
          <w:lang w:eastAsia="zh-CN"/>
        </w:rPr>
        <w:t>/</w:t>
      </w:r>
      <w:r w:rsidRPr="004E1C0C">
        <w:rPr>
          <w:rFonts w:ascii="Arial" w:eastAsia="SimSun" w:hAnsi="Arial" w:cs="Arial"/>
          <w:b/>
          <w:bCs/>
          <w:i/>
          <w:iCs/>
          <w:sz w:val="22"/>
          <w:szCs w:val="22"/>
          <w:lang w:eastAsia="zh-CN"/>
        </w:rPr>
        <w:t>专属、持续管辖权</w:t>
      </w:r>
      <w:r w:rsidRPr="004E1C0C">
        <w:rPr>
          <w:rFonts w:ascii="Arial" w:eastAsia="SimSun" w:hAnsi="Arial" w:cs="Arial"/>
          <w:i/>
          <w:iCs/>
          <w:sz w:val="22"/>
          <w:szCs w:val="22"/>
          <w:lang w:eastAsia="zh-CN"/>
        </w:rPr>
        <w:t>——</w:t>
      </w:r>
      <w:r w:rsidRPr="004E1C0C">
        <w:rPr>
          <w:rFonts w:ascii="Arial" w:eastAsia="SimSun" w:hAnsi="Arial" w:cs="Arial"/>
          <w:i/>
          <w:iCs/>
          <w:sz w:val="22"/>
          <w:szCs w:val="22"/>
          <w:lang w:eastAsia="zh-CN"/>
        </w:rPr>
        <w:t>本人想要更改的命令是由华盛顿法院下达的，该法院仍有权为以下儿童下达命令（这些儿童的姓名）：</w:t>
      </w:r>
      <w:r w:rsidRPr="004E1C0C">
        <w:rPr>
          <w:rFonts w:ascii="Arial" w:eastAsia="SimSun" w:hAnsi="Arial" w:cs="Arial"/>
          <w:i/>
          <w:iCs/>
          <w:sz w:val="22"/>
          <w:szCs w:val="22"/>
          <w:lang w:eastAsia="zh-CN"/>
        </w:rPr>
        <w:t xml:space="preserve"> </w:t>
      </w:r>
    </w:p>
    <w:p w14:paraId="58248F92" w14:textId="521BB606" w:rsidR="00224DDF" w:rsidRPr="004E1C0C" w:rsidRDefault="008F6A40" w:rsidP="00064DCC">
      <w:pPr>
        <w:tabs>
          <w:tab w:val="left" w:pos="9360"/>
        </w:tabs>
        <w:spacing w:before="120" w:after="0"/>
        <w:ind w:left="1080"/>
        <w:rPr>
          <w:rFonts w:ascii="Arial" w:eastAsia="SimSun" w:hAnsi="Arial" w:cs="Arial"/>
          <w:sz w:val="22"/>
          <w:szCs w:val="22"/>
          <w:u w:val="single"/>
        </w:rPr>
      </w:pPr>
      <w:r w:rsidRPr="004E1C0C">
        <w:rPr>
          <w:rFonts w:ascii="Arial" w:eastAsia="SimSun" w:hAnsi="Arial" w:cs="Arial"/>
          <w:sz w:val="22"/>
          <w:szCs w:val="22"/>
          <w:u w:val="single"/>
        </w:rPr>
        <w:tab/>
      </w:r>
    </w:p>
    <w:p w14:paraId="6B3536DB" w14:textId="77777777" w:rsidR="008463DA" w:rsidRPr="004E1C0C" w:rsidRDefault="00931ADB" w:rsidP="00281A5A">
      <w:pPr>
        <w:tabs>
          <w:tab w:val="left" w:pos="9360"/>
        </w:tabs>
        <w:spacing w:before="120" w:after="0"/>
        <w:ind w:left="1080" w:hanging="360"/>
        <w:rPr>
          <w:rFonts w:ascii="Arial" w:eastAsia="SimSun" w:hAnsi="Arial" w:cs="Arial"/>
          <w:i/>
          <w:sz w:val="22"/>
          <w:szCs w:val="22"/>
        </w:rPr>
      </w:pPr>
      <w:r w:rsidRPr="004E1C0C">
        <w:rPr>
          <w:rFonts w:ascii="Arial" w:eastAsia="SimSun" w:hAnsi="Arial" w:cs="Arial"/>
          <w:sz w:val="22"/>
          <w:szCs w:val="22"/>
        </w:rPr>
        <w:t>[  ]</w:t>
      </w:r>
      <w:r w:rsidRPr="004E1C0C">
        <w:rPr>
          <w:rFonts w:ascii="Arial" w:eastAsia="SimSun" w:hAnsi="Arial" w:cs="Arial"/>
          <w:sz w:val="22"/>
          <w:szCs w:val="22"/>
        </w:rPr>
        <w:tab/>
      </w:r>
      <w:r w:rsidRPr="004E1C0C">
        <w:rPr>
          <w:rFonts w:ascii="Arial" w:eastAsia="SimSun" w:hAnsi="Arial" w:cs="Arial"/>
          <w:b/>
          <w:bCs/>
          <w:sz w:val="22"/>
          <w:szCs w:val="22"/>
        </w:rPr>
        <w:t>Other state’s order</w:t>
      </w:r>
      <w:r w:rsidRPr="004E1C0C">
        <w:rPr>
          <w:rFonts w:ascii="Arial" w:eastAsia="SimSun" w:hAnsi="Arial" w:cs="Arial"/>
          <w:sz w:val="22"/>
          <w:szCs w:val="22"/>
        </w:rPr>
        <w:t xml:space="preserve"> – The order I want to change was not made by a Washington state court </w:t>
      </w:r>
      <w:r w:rsidRPr="004E1C0C">
        <w:rPr>
          <w:rFonts w:ascii="Arial" w:eastAsia="SimSun" w:hAnsi="Arial" w:cs="Arial"/>
          <w:b/>
          <w:bCs/>
          <w:sz w:val="22"/>
          <w:szCs w:val="22"/>
        </w:rPr>
        <w:t>AND</w:t>
      </w:r>
      <w:r w:rsidRPr="004E1C0C">
        <w:rPr>
          <w:rFonts w:ascii="Arial" w:eastAsia="SimSun" w:hAnsi="Arial" w:cs="Arial"/>
          <w:i/>
          <w:iCs/>
          <w:sz w:val="22"/>
          <w:szCs w:val="22"/>
        </w:rPr>
        <w:t xml:space="preserve"> (check one):</w:t>
      </w:r>
    </w:p>
    <w:p w14:paraId="0DA4AB7C" w14:textId="2206190C" w:rsidR="00C026D3" w:rsidRPr="004E1C0C" w:rsidRDefault="00064DCC" w:rsidP="00B3108C">
      <w:pPr>
        <w:tabs>
          <w:tab w:val="left" w:pos="9360"/>
        </w:tabs>
        <w:spacing w:after="0"/>
        <w:ind w:left="1080" w:hanging="360"/>
        <w:rPr>
          <w:rFonts w:ascii="Arial" w:eastAsia="SimSun" w:hAnsi="Arial" w:cs="Arial"/>
          <w:i/>
          <w:iCs/>
          <w:sz w:val="22"/>
          <w:szCs w:val="22"/>
        </w:rPr>
      </w:pPr>
      <w:r w:rsidRPr="004E1C0C">
        <w:rPr>
          <w:rFonts w:ascii="Arial" w:eastAsia="SimSun" w:hAnsi="Arial" w:cs="Arial"/>
          <w:i/>
          <w:iCs/>
          <w:sz w:val="22"/>
          <w:szCs w:val="22"/>
        </w:rPr>
        <w:lastRenderedPageBreak/>
        <w:tab/>
      </w:r>
      <w:r w:rsidRPr="004E1C0C">
        <w:rPr>
          <w:rFonts w:ascii="Arial" w:eastAsia="SimSun" w:hAnsi="Arial" w:cs="Arial"/>
          <w:b/>
          <w:bCs/>
          <w:i/>
          <w:iCs/>
          <w:sz w:val="22"/>
          <w:szCs w:val="22"/>
          <w:lang w:eastAsia="zh-CN"/>
        </w:rPr>
        <w:t>其他州的命令</w:t>
      </w:r>
      <w:r w:rsidRPr="004E1C0C">
        <w:rPr>
          <w:rFonts w:ascii="Arial" w:eastAsia="SimSun" w:hAnsi="Arial" w:cs="Arial"/>
          <w:i/>
          <w:iCs/>
          <w:sz w:val="22"/>
          <w:szCs w:val="22"/>
          <w:lang w:eastAsia="zh-CN"/>
        </w:rPr>
        <w:t>——</w:t>
      </w:r>
      <w:r w:rsidRPr="004E1C0C">
        <w:rPr>
          <w:rFonts w:ascii="Arial" w:eastAsia="SimSun" w:hAnsi="Arial" w:cs="Arial"/>
          <w:i/>
          <w:iCs/>
          <w:sz w:val="22"/>
          <w:szCs w:val="22"/>
          <w:lang w:eastAsia="zh-CN"/>
        </w:rPr>
        <w:t>本人想要更改的命令不是由华盛顿州法院下达的，</w:t>
      </w:r>
      <w:r w:rsidRPr="004E1C0C">
        <w:rPr>
          <w:rFonts w:ascii="Arial" w:eastAsia="SimSun" w:hAnsi="Arial" w:cs="Arial"/>
          <w:b/>
          <w:bCs/>
          <w:i/>
          <w:iCs/>
          <w:sz w:val="22"/>
          <w:szCs w:val="22"/>
          <w:lang w:eastAsia="zh-CN"/>
        </w:rPr>
        <w:t>并且</w:t>
      </w:r>
      <w:r w:rsidRPr="004E1C0C">
        <w:rPr>
          <w:rFonts w:ascii="Arial" w:eastAsia="SimSun" w:hAnsi="Arial" w:cs="Arial"/>
          <w:i/>
          <w:iCs/>
          <w:sz w:val="22"/>
          <w:szCs w:val="22"/>
          <w:lang w:eastAsia="zh-CN"/>
        </w:rPr>
        <w:t>（勾选一项）：</w:t>
      </w:r>
      <w:r w:rsidRPr="004E1C0C">
        <w:rPr>
          <w:rFonts w:ascii="Arial" w:eastAsia="SimSun" w:hAnsi="Arial" w:cs="Arial"/>
          <w:i/>
          <w:iCs/>
          <w:sz w:val="22"/>
          <w:szCs w:val="22"/>
          <w:lang w:eastAsia="zh-CN"/>
        </w:rPr>
        <w:t xml:space="preserve"> </w:t>
      </w:r>
    </w:p>
    <w:p w14:paraId="7A37921F" w14:textId="77777777" w:rsidR="008463DA" w:rsidRPr="004E1C0C" w:rsidRDefault="00931ADB" w:rsidP="00281A5A">
      <w:pPr>
        <w:pStyle w:val="WABody6above"/>
        <w:tabs>
          <w:tab w:val="left" w:pos="990"/>
          <w:tab w:val="left" w:pos="9360"/>
        </w:tabs>
        <w:ind w:left="1440"/>
        <w:rPr>
          <w:rFonts w:eastAsia="SimSun"/>
        </w:rPr>
      </w:pPr>
      <w:r w:rsidRPr="004E1C0C">
        <w:rPr>
          <w:rFonts w:eastAsia="SimSun"/>
        </w:rPr>
        <w:t>[  ]</w:t>
      </w:r>
      <w:r w:rsidRPr="004E1C0C">
        <w:rPr>
          <w:rFonts w:eastAsia="SimSun"/>
        </w:rPr>
        <w:tab/>
        <w:t xml:space="preserve">A court in the state (or tribe) that made the order has made another order saying that it no longer has jurisdiction </w:t>
      </w:r>
      <w:r w:rsidRPr="004E1C0C">
        <w:rPr>
          <w:rFonts w:eastAsia="SimSun"/>
          <w:b/>
          <w:bCs/>
        </w:rPr>
        <w:t>or</w:t>
      </w:r>
      <w:r w:rsidRPr="004E1C0C">
        <w:rPr>
          <w:rFonts w:eastAsia="SimSun"/>
        </w:rPr>
        <w:t xml:space="preserve"> that it is better to have this case decided in Washington;</w:t>
      </w:r>
    </w:p>
    <w:p w14:paraId="0153668D" w14:textId="434176C7" w:rsidR="00C026D3" w:rsidRPr="004E1C0C" w:rsidRDefault="005A7A9F" w:rsidP="00B3108C">
      <w:pPr>
        <w:pStyle w:val="WABody6above"/>
        <w:tabs>
          <w:tab w:val="left" w:pos="990"/>
          <w:tab w:val="left" w:pos="9360"/>
        </w:tabs>
        <w:spacing w:before="0"/>
        <w:ind w:left="1440"/>
        <w:rPr>
          <w:rFonts w:eastAsia="SimSun"/>
          <w:i/>
          <w:iCs/>
        </w:rPr>
      </w:pPr>
      <w:r w:rsidRPr="004E1C0C">
        <w:rPr>
          <w:rFonts w:eastAsia="SimSun"/>
          <w:i/>
          <w:iCs/>
        </w:rPr>
        <w:tab/>
      </w:r>
      <w:r w:rsidRPr="004E1C0C">
        <w:rPr>
          <w:rFonts w:eastAsia="SimSun"/>
          <w:i/>
          <w:iCs/>
          <w:lang w:eastAsia="zh-CN"/>
        </w:rPr>
        <w:t>下达该命令的州（或部落）的法院下达了另一项命令，称其不再具有管辖权，</w:t>
      </w:r>
      <w:r w:rsidRPr="004E1C0C">
        <w:rPr>
          <w:rFonts w:eastAsia="SimSun"/>
          <w:b/>
          <w:bCs/>
          <w:i/>
          <w:iCs/>
          <w:lang w:eastAsia="zh-CN"/>
        </w:rPr>
        <w:t>或者</w:t>
      </w:r>
      <w:r w:rsidRPr="004E1C0C">
        <w:rPr>
          <w:rFonts w:eastAsia="SimSun"/>
          <w:i/>
          <w:iCs/>
          <w:lang w:eastAsia="zh-CN"/>
        </w:rPr>
        <w:t>最好在华盛顿审理此案；</w:t>
      </w:r>
    </w:p>
    <w:p w14:paraId="6231D47A" w14:textId="77777777" w:rsidR="008463DA" w:rsidRPr="004E1C0C" w:rsidRDefault="00931ADB" w:rsidP="00281A5A">
      <w:pPr>
        <w:pStyle w:val="WABody6above"/>
        <w:tabs>
          <w:tab w:val="left" w:pos="990"/>
          <w:tab w:val="left" w:pos="9360"/>
        </w:tabs>
        <w:ind w:left="1440"/>
        <w:rPr>
          <w:rFonts w:eastAsia="SimSun"/>
        </w:rPr>
      </w:pPr>
      <w:r w:rsidRPr="004E1C0C">
        <w:rPr>
          <w:rFonts w:eastAsia="SimSun"/>
        </w:rPr>
        <w:t>[  ]</w:t>
      </w:r>
      <w:r w:rsidRPr="004E1C0C">
        <w:rPr>
          <w:rFonts w:eastAsia="SimSun"/>
        </w:rPr>
        <w:tab/>
        <w:t>No child, parent, or person acting as a parent lives in the state (or tribal reservation) that made the order anymore;</w:t>
      </w:r>
    </w:p>
    <w:p w14:paraId="7791F308" w14:textId="7AAC96E2" w:rsidR="00C026D3" w:rsidRPr="004E1C0C" w:rsidRDefault="005A7A9F" w:rsidP="00B3108C">
      <w:pPr>
        <w:pStyle w:val="WABody6above"/>
        <w:tabs>
          <w:tab w:val="left" w:pos="990"/>
          <w:tab w:val="left" w:pos="9360"/>
        </w:tabs>
        <w:spacing w:before="0"/>
        <w:ind w:left="1440"/>
        <w:rPr>
          <w:rFonts w:eastAsia="SimSun"/>
          <w:i/>
          <w:iCs/>
        </w:rPr>
      </w:pPr>
      <w:r w:rsidRPr="004E1C0C">
        <w:rPr>
          <w:rFonts w:eastAsia="SimSun"/>
          <w:i/>
          <w:iCs/>
        </w:rPr>
        <w:tab/>
      </w:r>
      <w:r w:rsidRPr="004E1C0C">
        <w:rPr>
          <w:rFonts w:eastAsia="SimSun"/>
          <w:i/>
          <w:iCs/>
          <w:lang w:eastAsia="zh-CN"/>
        </w:rPr>
        <w:t>儿童、父母或扮演父母角色的人均已不在下达该命令的州（或部落保留地）居住；</w:t>
      </w:r>
      <w:r w:rsidRPr="004E1C0C">
        <w:rPr>
          <w:rFonts w:eastAsia="SimSun"/>
          <w:i/>
          <w:iCs/>
          <w:lang w:eastAsia="zh-CN"/>
        </w:rPr>
        <w:t xml:space="preserve"> </w:t>
      </w:r>
    </w:p>
    <w:p w14:paraId="487A6C8E" w14:textId="77777777" w:rsidR="008463DA" w:rsidRPr="004E1C0C" w:rsidRDefault="00C026D3" w:rsidP="00281A5A">
      <w:pPr>
        <w:pStyle w:val="WABody6above"/>
        <w:tabs>
          <w:tab w:val="left" w:pos="990"/>
          <w:tab w:val="left" w:pos="9360"/>
        </w:tabs>
        <w:ind w:left="1440"/>
        <w:rPr>
          <w:rFonts w:eastAsia="SimSun"/>
          <w:i/>
        </w:rPr>
      </w:pPr>
      <w:r w:rsidRPr="004E1C0C">
        <w:rPr>
          <w:rFonts w:eastAsia="SimSun"/>
          <w:b/>
          <w:bCs/>
        </w:rPr>
        <w:t xml:space="preserve">AND </w:t>
      </w:r>
      <w:r w:rsidRPr="004E1C0C">
        <w:rPr>
          <w:rFonts w:eastAsia="SimSun"/>
          <w:i/>
          <w:iCs/>
        </w:rPr>
        <w:t>(check one):</w:t>
      </w:r>
    </w:p>
    <w:p w14:paraId="35256282" w14:textId="655DCF1B" w:rsidR="00C026D3" w:rsidRPr="004E1C0C" w:rsidRDefault="008463DA" w:rsidP="00B3108C">
      <w:pPr>
        <w:pStyle w:val="WABody6above"/>
        <w:tabs>
          <w:tab w:val="left" w:pos="990"/>
          <w:tab w:val="left" w:pos="9360"/>
        </w:tabs>
        <w:spacing w:before="0"/>
        <w:ind w:left="1440"/>
        <w:rPr>
          <w:rFonts w:eastAsia="SimSun"/>
          <w:i/>
          <w:iCs/>
        </w:rPr>
      </w:pPr>
      <w:r w:rsidRPr="004E1C0C">
        <w:rPr>
          <w:rFonts w:eastAsia="SimSun"/>
          <w:b/>
          <w:bCs/>
          <w:i/>
          <w:iCs/>
          <w:lang w:eastAsia="zh-CN"/>
        </w:rPr>
        <w:t>以及</w:t>
      </w:r>
      <w:r w:rsidRPr="004E1C0C">
        <w:rPr>
          <w:rFonts w:eastAsia="SimSun"/>
          <w:i/>
          <w:iCs/>
          <w:lang w:eastAsia="zh-CN"/>
        </w:rPr>
        <w:t>（勾选一项）：</w:t>
      </w:r>
    </w:p>
    <w:p w14:paraId="43120202" w14:textId="77777777" w:rsidR="008463DA" w:rsidRPr="004E1C0C" w:rsidRDefault="00931ADB" w:rsidP="00281A5A">
      <w:pPr>
        <w:tabs>
          <w:tab w:val="left" w:pos="1980"/>
        </w:tabs>
        <w:spacing w:before="120" w:after="0"/>
        <w:ind w:left="1800" w:hanging="360"/>
        <w:rPr>
          <w:rFonts w:ascii="Arial" w:eastAsia="SimSun" w:hAnsi="Arial" w:cs="Arial"/>
          <w:i/>
          <w:sz w:val="22"/>
          <w:szCs w:val="22"/>
        </w:rPr>
      </w:pPr>
      <w:r w:rsidRPr="004E1C0C">
        <w:rPr>
          <w:rFonts w:ascii="Arial" w:eastAsia="SimSun" w:hAnsi="Arial" w:cs="Arial"/>
          <w:sz w:val="22"/>
          <w:szCs w:val="22"/>
        </w:rPr>
        <w:t>[  ]</w:t>
      </w:r>
      <w:r w:rsidRPr="004E1C0C">
        <w:rPr>
          <w:rFonts w:ascii="Arial" w:eastAsia="SimSun" w:hAnsi="Arial" w:cs="Arial"/>
          <w:sz w:val="22"/>
          <w:szCs w:val="22"/>
        </w:rPr>
        <w:tab/>
      </w:r>
      <w:r w:rsidRPr="004E1C0C">
        <w:rPr>
          <w:rFonts w:ascii="Arial" w:eastAsia="SimSun" w:hAnsi="Arial" w:cs="Arial"/>
          <w:b/>
          <w:bCs/>
          <w:sz w:val="22"/>
          <w:szCs w:val="22"/>
        </w:rPr>
        <w:t>Home state jurisdiction</w:t>
      </w:r>
      <w:r w:rsidRPr="004E1C0C">
        <w:rPr>
          <w:rFonts w:ascii="Arial" w:eastAsia="SimSun" w:hAnsi="Arial" w:cs="Arial"/>
          <w:sz w:val="22"/>
          <w:szCs w:val="22"/>
        </w:rPr>
        <w:t xml:space="preserve"> – Washington is the children’s home state because </w:t>
      </w:r>
      <w:r w:rsidRPr="004E1C0C">
        <w:rPr>
          <w:rFonts w:ascii="Arial" w:eastAsia="SimSun" w:hAnsi="Arial" w:cs="Arial"/>
          <w:i/>
          <w:iCs/>
          <w:sz w:val="22"/>
          <w:szCs w:val="22"/>
        </w:rPr>
        <w:t>(check all that apply):</w:t>
      </w:r>
    </w:p>
    <w:p w14:paraId="7640EA1E" w14:textId="16642D4F" w:rsidR="00C026D3" w:rsidRPr="004E1C0C" w:rsidRDefault="005A7A9F" w:rsidP="00B3108C">
      <w:pPr>
        <w:tabs>
          <w:tab w:val="left" w:pos="1980"/>
        </w:tabs>
        <w:spacing w:after="0"/>
        <w:ind w:left="1800" w:hanging="360"/>
        <w:rPr>
          <w:rFonts w:ascii="Arial" w:eastAsia="SimSun" w:hAnsi="Arial" w:cs="Arial"/>
          <w:i/>
          <w:iCs/>
          <w:sz w:val="22"/>
          <w:szCs w:val="22"/>
        </w:rPr>
      </w:pPr>
      <w:r w:rsidRPr="004E1C0C">
        <w:rPr>
          <w:rFonts w:ascii="Arial" w:eastAsia="SimSun" w:hAnsi="Arial" w:cs="Arial"/>
          <w:i/>
          <w:iCs/>
          <w:sz w:val="22"/>
          <w:szCs w:val="22"/>
        </w:rPr>
        <w:tab/>
      </w:r>
      <w:r w:rsidRPr="004E1C0C">
        <w:rPr>
          <w:rFonts w:ascii="Arial" w:eastAsia="SimSun" w:hAnsi="Arial" w:cs="Arial"/>
          <w:b/>
          <w:bCs/>
          <w:i/>
          <w:iCs/>
          <w:sz w:val="22"/>
          <w:szCs w:val="22"/>
          <w:lang w:eastAsia="zh-CN"/>
        </w:rPr>
        <w:t>家乡州管辖权</w:t>
      </w:r>
      <w:r w:rsidRPr="004E1C0C">
        <w:rPr>
          <w:rFonts w:ascii="Arial" w:eastAsia="SimSun" w:hAnsi="Arial" w:cs="Arial"/>
          <w:i/>
          <w:iCs/>
          <w:sz w:val="22"/>
          <w:szCs w:val="22"/>
          <w:lang w:eastAsia="zh-CN"/>
        </w:rPr>
        <w:t>——</w:t>
      </w:r>
      <w:r w:rsidRPr="004E1C0C">
        <w:rPr>
          <w:rFonts w:ascii="Arial" w:eastAsia="SimSun" w:hAnsi="Arial" w:cs="Arial"/>
          <w:i/>
          <w:iCs/>
          <w:sz w:val="22"/>
          <w:szCs w:val="22"/>
          <w:lang w:eastAsia="zh-CN"/>
        </w:rPr>
        <w:t>华盛顿是儿童的家乡州，因为（请勾选所有适用项）：</w:t>
      </w:r>
      <w:r w:rsidRPr="004E1C0C">
        <w:rPr>
          <w:rFonts w:ascii="Arial" w:eastAsia="SimSun" w:hAnsi="Arial" w:cs="Arial"/>
          <w:i/>
          <w:iCs/>
          <w:sz w:val="22"/>
          <w:szCs w:val="22"/>
          <w:lang w:eastAsia="zh-CN"/>
        </w:rPr>
        <w:t xml:space="preserve"> </w:t>
      </w:r>
    </w:p>
    <w:p w14:paraId="4984DB2D" w14:textId="77777777" w:rsidR="008463DA" w:rsidRPr="004E1C0C" w:rsidRDefault="00931ADB" w:rsidP="00281A5A">
      <w:pPr>
        <w:tabs>
          <w:tab w:val="left" w:pos="1980"/>
          <w:tab w:val="left" w:pos="9360"/>
        </w:tabs>
        <w:spacing w:before="120" w:after="0"/>
        <w:ind w:left="2160" w:hanging="360"/>
        <w:rPr>
          <w:rFonts w:ascii="Arial" w:eastAsia="SimSun" w:hAnsi="Arial" w:cs="Arial"/>
          <w:sz w:val="22"/>
          <w:szCs w:val="22"/>
        </w:rPr>
      </w:pPr>
      <w:r w:rsidRPr="004E1C0C">
        <w:rPr>
          <w:rFonts w:ascii="Arial" w:eastAsia="SimSun" w:hAnsi="Arial" w:cs="Arial"/>
          <w:sz w:val="22"/>
          <w:szCs w:val="22"/>
        </w:rPr>
        <w:t>[  ]</w:t>
      </w:r>
      <w:r w:rsidRPr="004E1C0C">
        <w:rPr>
          <w:rFonts w:ascii="Arial" w:eastAsia="SimSun" w:hAnsi="Arial" w:cs="Arial"/>
          <w:sz w:val="22"/>
          <w:szCs w:val="22"/>
        </w:rPr>
        <w:tab/>
      </w:r>
      <w:r w:rsidRPr="004E1C0C">
        <w:rPr>
          <w:rFonts w:ascii="Arial" w:eastAsia="SimSun" w:hAnsi="Arial" w:cs="Arial"/>
          <w:i/>
          <w:iCs/>
          <w:sz w:val="22"/>
          <w:szCs w:val="22"/>
        </w:rPr>
        <w:t>(Children’s names):</w:t>
      </w:r>
      <w:r w:rsidRPr="004E1C0C">
        <w:rPr>
          <w:rFonts w:ascii="Arial" w:eastAsia="SimSun" w:hAnsi="Arial" w:cs="Arial"/>
          <w:sz w:val="22"/>
          <w:szCs w:val="22"/>
        </w:rPr>
        <w:t xml:space="preserve"> </w:t>
      </w:r>
      <w:r w:rsidRPr="004E1C0C">
        <w:rPr>
          <w:rFonts w:ascii="Arial" w:eastAsia="SimSun" w:hAnsi="Arial" w:cs="Arial"/>
          <w:sz w:val="22"/>
          <w:szCs w:val="22"/>
          <w:u w:val="single"/>
        </w:rPr>
        <w:tab/>
      </w:r>
      <w:r w:rsidRPr="004E1C0C">
        <w:rPr>
          <w:rFonts w:ascii="Arial" w:eastAsia="SimSun" w:hAnsi="Arial" w:cs="Arial"/>
          <w:sz w:val="22"/>
          <w:szCs w:val="22"/>
        </w:rPr>
        <w:t xml:space="preserve"> lived in Washington with a parent or someone acting as a parent for at least the 6 months just before this case was filed or, if the children are less than 6 months old, they have lived in Washington with a parent or someone acting as a parent since birth.</w:t>
      </w:r>
    </w:p>
    <w:p w14:paraId="33627962" w14:textId="5CC968CB" w:rsidR="00C026D3" w:rsidRPr="004E1C0C" w:rsidRDefault="005A7A9F" w:rsidP="00B3108C">
      <w:pPr>
        <w:tabs>
          <w:tab w:val="left" w:pos="1980"/>
          <w:tab w:val="left" w:pos="9360"/>
        </w:tabs>
        <w:spacing w:after="0"/>
        <w:ind w:left="2160" w:hanging="360"/>
        <w:rPr>
          <w:rFonts w:ascii="Arial" w:eastAsia="SimSun" w:hAnsi="Arial" w:cs="Arial"/>
          <w:i/>
          <w:iCs/>
          <w:sz w:val="22"/>
          <w:szCs w:val="22"/>
        </w:rPr>
      </w:pPr>
      <w:r w:rsidRPr="004E1C0C">
        <w:rPr>
          <w:rFonts w:ascii="Arial" w:eastAsia="SimSun" w:hAnsi="Arial" w:cs="Arial"/>
          <w:i/>
          <w:iCs/>
          <w:sz w:val="22"/>
          <w:szCs w:val="22"/>
        </w:rPr>
        <w:tab/>
      </w:r>
      <w:r w:rsidRPr="004E1C0C">
        <w:rPr>
          <w:rFonts w:ascii="Arial" w:eastAsia="SimSun" w:hAnsi="Arial" w:cs="Arial"/>
          <w:i/>
          <w:iCs/>
          <w:sz w:val="22"/>
          <w:szCs w:val="22"/>
        </w:rPr>
        <w:tab/>
      </w:r>
      <w:r w:rsidRPr="004E1C0C">
        <w:rPr>
          <w:rFonts w:ascii="Arial" w:eastAsia="SimSun" w:hAnsi="Arial" w:cs="Arial"/>
          <w:i/>
          <w:iCs/>
          <w:sz w:val="22"/>
          <w:szCs w:val="22"/>
          <w:lang w:eastAsia="zh-CN"/>
        </w:rPr>
        <w:t>（儿童姓名）：</w:t>
      </w:r>
      <w:r w:rsidRPr="004E1C0C">
        <w:rPr>
          <w:rFonts w:ascii="Arial" w:eastAsia="SimSun" w:hAnsi="Arial" w:cs="Arial"/>
          <w:i/>
          <w:iCs/>
          <w:sz w:val="22"/>
          <w:szCs w:val="22"/>
          <w:lang w:eastAsia="zh-CN"/>
        </w:rPr>
        <w:t xml:space="preserve"> </w:t>
      </w:r>
      <w:r w:rsidRPr="004E1C0C">
        <w:rPr>
          <w:rFonts w:ascii="Arial" w:eastAsia="SimSun" w:hAnsi="Arial" w:cs="Arial"/>
          <w:sz w:val="22"/>
          <w:szCs w:val="22"/>
          <w:lang w:eastAsia="zh-CN"/>
        </w:rPr>
        <w:tab/>
      </w:r>
      <w:r w:rsidRPr="004E1C0C">
        <w:rPr>
          <w:rFonts w:ascii="Arial" w:eastAsia="SimSun" w:hAnsi="Arial" w:cs="Arial"/>
          <w:i/>
          <w:iCs/>
          <w:sz w:val="22"/>
          <w:szCs w:val="22"/>
          <w:lang w:eastAsia="zh-CN"/>
        </w:rPr>
        <w:t xml:space="preserve"> </w:t>
      </w:r>
      <w:r w:rsidRPr="004E1C0C">
        <w:rPr>
          <w:rFonts w:ascii="Arial" w:eastAsia="SimSun" w:hAnsi="Arial" w:cs="Arial"/>
          <w:i/>
          <w:iCs/>
          <w:sz w:val="22"/>
          <w:szCs w:val="22"/>
          <w:lang w:eastAsia="zh-CN"/>
        </w:rPr>
        <w:t>在本案提交前至少</w:t>
      </w:r>
      <w:r w:rsidRPr="004E1C0C">
        <w:rPr>
          <w:rFonts w:ascii="Arial" w:eastAsia="SimSun" w:hAnsi="Arial" w:cs="Arial"/>
          <w:i/>
          <w:iCs/>
          <w:sz w:val="22"/>
          <w:szCs w:val="22"/>
          <w:lang w:eastAsia="zh-CN"/>
        </w:rPr>
        <w:t>6</w:t>
      </w:r>
      <w:r w:rsidRPr="004E1C0C">
        <w:rPr>
          <w:rFonts w:ascii="Arial" w:eastAsia="SimSun" w:hAnsi="Arial" w:cs="Arial"/>
          <w:i/>
          <w:iCs/>
          <w:sz w:val="22"/>
          <w:szCs w:val="22"/>
          <w:lang w:eastAsia="zh-CN"/>
        </w:rPr>
        <w:t>个月内与父母或扮演父母角色的人一起住在华盛顿，或者如果这些儿童不到</w:t>
      </w:r>
      <w:r w:rsidRPr="004E1C0C">
        <w:rPr>
          <w:rFonts w:ascii="Arial" w:eastAsia="SimSun" w:hAnsi="Arial" w:cs="Arial"/>
          <w:i/>
          <w:iCs/>
          <w:sz w:val="22"/>
          <w:szCs w:val="22"/>
          <w:lang w:eastAsia="zh-CN"/>
        </w:rPr>
        <w:t>6</w:t>
      </w:r>
      <w:r w:rsidRPr="004E1C0C">
        <w:rPr>
          <w:rFonts w:ascii="Arial" w:eastAsia="SimSun" w:hAnsi="Arial" w:cs="Arial"/>
          <w:i/>
          <w:iCs/>
          <w:sz w:val="22"/>
          <w:szCs w:val="22"/>
          <w:lang w:eastAsia="zh-CN"/>
        </w:rPr>
        <w:t>个月，他们自出生以来就与父母或扮演父母角色的人一起住在华盛顿。</w:t>
      </w:r>
    </w:p>
    <w:p w14:paraId="58D833EF" w14:textId="77777777" w:rsidR="008463DA" w:rsidRPr="004E1C0C" w:rsidRDefault="00931ADB" w:rsidP="00281A5A">
      <w:pPr>
        <w:tabs>
          <w:tab w:val="left" w:pos="1980"/>
        </w:tabs>
        <w:spacing w:before="120" w:after="0"/>
        <w:ind w:left="2160" w:hanging="360"/>
        <w:rPr>
          <w:rFonts w:ascii="Arial" w:eastAsia="SimSun" w:hAnsi="Arial" w:cs="Arial"/>
          <w:sz w:val="22"/>
          <w:szCs w:val="22"/>
        </w:rPr>
      </w:pPr>
      <w:r w:rsidRPr="004E1C0C">
        <w:rPr>
          <w:rFonts w:ascii="Arial" w:eastAsia="SimSun" w:hAnsi="Arial" w:cs="Arial"/>
          <w:sz w:val="22"/>
          <w:szCs w:val="22"/>
        </w:rPr>
        <w:t>[  ]</w:t>
      </w:r>
      <w:r w:rsidRPr="004E1C0C">
        <w:rPr>
          <w:rFonts w:ascii="Arial" w:eastAsia="SimSun" w:hAnsi="Arial" w:cs="Arial"/>
          <w:sz w:val="22"/>
          <w:szCs w:val="22"/>
        </w:rPr>
        <w:tab/>
        <w:t>There were times the children were not in Washington in the 6 months just before this case was filed (or since birth if they are less than 6 months old), but those were temporary absences.</w:t>
      </w:r>
    </w:p>
    <w:p w14:paraId="63D78170" w14:textId="58EF9F7F" w:rsidR="00C026D3" w:rsidRPr="004E1C0C" w:rsidRDefault="005A7A9F" w:rsidP="00B3108C">
      <w:pPr>
        <w:tabs>
          <w:tab w:val="left" w:pos="1980"/>
        </w:tabs>
        <w:spacing w:after="0"/>
        <w:ind w:left="2160" w:hanging="360"/>
        <w:rPr>
          <w:rFonts w:ascii="Arial" w:eastAsia="SimSun" w:hAnsi="Arial" w:cs="Arial"/>
          <w:i/>
          <w:iCs/>
          <w:sz w:val="22"/>
          <w:szCs w:val="22"/>
        </w:rPr>
      </w:pPr>
      <w:r w:rsidRPr="004E1C0C">
        <w:rPr>
          <w:rFonts w:ascii="Arial" w:eastAsia="SimSun" w:hAnsi="Arial" w:cs="Arial"/>
          <w:i/>
          <w:iCs/>
          <w:sz w:val="22"/>
          <w:szCs w:val="22"/>
        </w:rPr>
        <w:tab/>
      </w:r>
      <w:r w:rsidRPr="004E1C0C">
        <w:rPr>
          <w:rFonts w:ascii="Arial" w:eastAsia="SimSun" w:hAnsi="Arial" w:cs="Arial"/>
          <w:i/>
          <w:iCs/>
          <w:sz w:val="22"/>
          <w:szCs w:val="22"/>
        </w:rPr>
        <w:tab/>
      </w:r>
      <w:r w:rsidRPr="004E1C0C">
        <w:rPr>
          <w:rFonts w:ascii="Arial" w:eastAsia="SimSun" w:hAnsi="Arial" w:cs="Arial"/>
          <w:i/>
          <w:iCs/>
          <w:sz w:val="22"/>
          <w:szCs w:val="22"/>
          <w:lang w:eastAsia="zh-CN"/>
        </w:rPr>
        <w:t>在本案提交之前的</w:t>
      </w:r>
      <w:r w:rsidRPr="004E1C0C">
        <w:rPr>
          <w:rFonts w:ascii="Arial" w:eastAsia="SimSun" w:hAnsi="Arial" w:cs="Arial"/>
          <w:i/>
          <w:iCs/>
          <w:sz w:val="22"/>
          <w:szCs w:val="22"/>
          <w:lang w:eastAsia="zh-CN"/>
        </w:rPr>
        <w:t>6</w:t>
      </w:r>
      <w:r w:rsidRPr="004E1C0C">
        <w:rPr>
          <w:rFonts w:ascii="Arial" w:eastAsia="SimSun" w:hAnsi="Arial" w:cs="Arial"/>
          <w:i/>
          <w:iCs/>
          <w:sz w:val="22"/>
          <w:szCs w:val="22"/>
          <w:lang w:eastAsia="zh-CN"/>
        </w:rPr>
        <w:t>个月内（如果这些儿童不到</w:t>
      </w:r>
      <w:r w:rsidRPr="004E1C0C">
        <w:rPr>
          <w:rFonts w:ascii="Arial" w:eastAsia="SimSun" w:hAnsi="Arial" w:cs="Arial"/>
          <w:i/>
          <w:iCs/>
          <w:sz w:val="22"/>
          <w:szCs w:val="22"/>
          <w:lang w:eastAsia="zh-CN"/>
        </w:rPr>
        <w:t>6</w:t>
      </w:r>
      <w:r w:rsidRPr="004E1C0C">
        <w:rPr>
          <w:rFonts w:ascii="Arial" w:eastAsia="SimSun" w:hAnsi="Arial" w:cs="Arial"/>
          <w:i/>
          <w:iCs/>
          <w:sz w:val="22"/>
          <w:szCs w:val="22"/>
          <w:lang w:eastAsia="zh-CN"/>
        </w:rPr>
        <w:t>个月，则从出生起算），这些儿童有时不在华盛顿，但都属于暂时离开。</w:t>
      </w:r>
    </w:p>
    <w:p w14:paraId="452AF036" w14:textId="77777777" w:rsidR="008463DA" w:rsidRPr="004E1C0C" w:rsidRDefault="00931ADB" w:rsidP="00281A5A">
      <w:pPr>
        <w:tabs>
          <w:tab w:val="left" w:pos="1980"/>
          <w:tab w:val="left" w:pos="9360"/>
        </w:tabs>
        <w:spacing w:before="120" w:after="0"/>
        <w:ind w:left="2160" w:hanging="360"/>
        <w:rPr>
          <w:rFonts w:ascii="Arial" w:eastAsia="SimSun" w:hAnsi="Arial" w:cs="Arial"/>
          <w:spacing w:val="-2"/>
          <w:sz w:val="22"/>
          <w:szCs w:val="22"/>
        </w:rPr>
      </w:pPr>
      <w:r w:rsidRPr="004E1C0C">
        <w:rPr>
          <w:rFonts w:ascii="Arial" w:eastAsia="SimSun" w:hAnsi="Arial" w:cs="Arial"/>
          <w:sz w:val="22"/>
          <w:szCs w:val="22"/>
        </w:rPr>
        <w:t>[  ]</w:t>
      </w:r>
      <w:r w:rsidRPr="004E1C0C">
        <w:rPr>
          <w:rFonts w:ascii="Arial" w:eastAsia="SimSun" w:hAnsi="Arial" w:cs="Arial"/>
          <w:sz w:val="22"/>
          <w:szCs w:val="22"/>
        </w:rPr>
        <w:tab/>
      </w:r>
      <w:r w:rsidRPr="004E1C0C">
        <w:rPr>
          <w:rFonts w:ascii="Arial" w:eastAsia="SimSun" w:hAnsi="Arial" w:cs="Arial"/>
          <w:i/>
          <w:iCs/>
          <w:sz w:val="22"/>
          <w:szCs w:val="22"/>
        </w:rPr>
        <w:t>(Children’s names):</w:t>
      </w:r>
      <w:r w:rsidRPr="004E1C0C">
        <w:rPr>
          <w:rFonts w:ascii="Arial" w:eastAsia="SimSun" w:hAnsi="Arial" w:cs="Arial"/>
          <w:sz w:val="22"/>
          <w:szCs w:val="22"/>
        </w:rPr>
        <w:t xml:space="preserve"> </w:t>
      </w:r>
      <w:r w:rsidRPr="004E1C0C">
        <w:rPr>
          <w:rFonts w:ascii="Arial" w:eastAsia="SimSun" w:hAnsi="Arial" w:cs="Arial"/>
          <w:sz w:val="22"/>
          <w:szCs w:val="22"/>
          <w:u w:val="single"/>
        </w:rPr>
        <w:tab/>
      </w:r>
      <w:r w:rsidRPr="004E1C0C">
        <w:rPr>
          <w:rFonts w:ascii="Arial" w:eastAsia="SimSun" w:hAnsi="Arial" w:cs="Arial"/>
          <w:sz w:val="22"/>
          <w:szCs w:val="22"/>
        </w:rPr>
        <w:t>do not live in Washington right now, but Washington was the children’s home state sometime in the 6 months just before this case was filed, and a parent or someone acting as a parent of the children, still lives in Washington.</w:t>
      </w:r>
    </w:p>
    <w:p w14:paraId="5D8D818C" w14:textId="7AFD7534" w:rsidR="00C026D3" w:rsidRPr="004E1C0C" w:rsidRDefault="005A7A9F" w:rsidP="00B3108C">
      <w:pPr>
        <w:tabs>
          <w:tab w:val="left" w:pos="1980"/>
          <w:tab w:val="left" w:pos="9360"/>
        </w:tabs>
        <w:spacing w:after="0"/>
        <w:ind w:left="2160" w:hanging="360"/>
        <w:rPr>
          <w:rFonts w:ascii="Arial" w:eastAsia="SimSun" w:hAnsi="Arial" w:cs="Arial"/>
          <w:i/>
          <w:iCs/>
          <w:sz w:val="22"/>
          <w:szCs w:val="22"/>
        </w:rPr>
      </w:pPr>
      <w:r w:rsidRPr="004E1C0C">
        <w:rPr>
          <w:rFonts w:ascii="Arial" w:eastAsia="SimSun" w:hAnsi="Arial" w:cs="Arial"/>
          <w:i/>
          <w:iCs/>
          <w:sz w:val="22"/>
          <w:szCs w:val="22"/>
        </w:rPr>
        <w:tab/>
      </w:r>
      <w:r w:rsidRPr="004E1C0C">
        <w:rPr>
          <w:rFonts w:ascii="Arial" w:eastAsia="SimSun" w:hAnsi="Arial" w:cs="Arial"/>
          <w:i/>
          <w:iCs/>
          <w:sz w:val="22"/>
          <w:szCs w:val="22"/>
        </w:rPr>
        <w:tab/>
      </w:r>
      <w:r w:rsidRPr="004E1C0C">
        <w:rPr>
          <w:rFonts w:ascii="Arial" w:eastAsia="SimSun" w:hAnsi="Arial" w:cs="Arial"/>
          <w:i/>
          <w:iCs/>
          <w:sz w:val="22"/>
          <w:szCs w:val="22"/>
          <w:lang w:eastAsia="zh-CN"/>
        </w:rPr>
        <w:t>（儿童姓名）：</w:t>
      </w:r>
      <w:r w:rsidRPr="004E1C0C">
        <w:rPr>
          <w:rFonts w:ascii="Arial" w:eastAsia="SimSun" w:hAnsi="Arial" w:cs="Arial"/>
          <w:i/>
          <w:iCs/>
          <w:sz w:val="22"/>
          <w:szCs w:val="22"/>
          <w:lang w:eastAsia="zh-CN"/>
        </w:rPr>
        <w:t xml:space="preserve"> </w:t>
      </w:r>
      <w:r w:rsidRPr="004E1C0C">
        <w:rPr>
          <w:rFonts w:ascii="Arial" w:eastAsia="SimSun" w:hAnsi="Arial" w:cs="Arial"/>
          <w:sz w:val="22"/>
          <w:szCs w:val="22"/>
          <w:lang w:eastAsia="zh-CN"/>
        </w:rPr>
        <w:tab/>
      </w:r>
      <w:r w:rsidRPr="004E1C0C">
        <w:rPr>
          <w:rFonts w:ascii="Arial" w:eastAsia="SimSun" w:hAnsi="Arial" w:cs="Arial"/>
          <w:i/>
          <w:iCs/>
          <w:sz w:val="22"/>
          <w:szCs w:val="22"/>
          <w:lang w:eastAsia="zh-CN"/>
        </w:rPr>
        <w:t>现在不住在华盛顿，但在本案提交前的</w:t>
      </w:r>
      <w:r w:rsidRPr="004E1C0C">
        <w:rPr>
          <w:rFonts w:ascii="Arial" w:eastAsia="SimSun" w:hAnsi="Arial" w:cs="Arial"/>
          <w:i/>
          <w:iCs/>
          <w:sz w:val="22"/>
          <w:szCs w:val="22"/>
          <w:lang w:eastAsia="zh-CN"/>
        </w:rPr>
        <w:t>6</w:t>
      </w:r>
      <w:r w:rsidRPr="004E1C0C">
        <w:rPr>
          <w:rFonts w:ascii="Arial" w:eastAsia="SimSun" w:hAnsi="Arial" w:cs="Arial"/>
          <w:i/>
          <w:iCs/>
          <w:sz w:val="22"/>
          <w:szCs w:val="22"/>
          <w:lang w:eastAsia="zh-CN"/>
        </w:rPr>
        <w:t>个月里，华盛顿是儿童的家乡州，他们的父母或扮演父母角色的人仍住在华盛顿。</w:t>
      </w:r>
    </w:p>
    <w:p w14:paraId="0E2F6571" w14:textId="77777777" w:rsidR="008463DA" w:rsidRPr="004E1C0C" w:rsidRDefault="008B6A08" w:rsidP="00281A5A">
      <w:pPr>
        <w:tabs>
          <w:tab w:val="left" w:pos="1980"/>
          <w:tab w:val="left" w:pos="9360"/>
        </w:tabs>
        <w:spacing w:before="120" w:after="0"/>
        <w:ind w:left="2160" w:hanging="360"/>
        <w:rPr>
          <w:rFonts w:ascii="Arial" w:eastAsia="SimSun" w:hAnsi="Arial" w:cs="Arial"/>
          <w:sz w:val="22"/>
          <w:szCs w:val="22"/>
        </w:rPr>
      </w:pPr>
      <w:r w:rsidRPr="004E1C0C">
        <w:rPr>
          <w:rFonts w:ascii="Arial" w:eastAsia="SimSun" w:hAnsi="Arial" w:cs="Arial"/>
          <w:sz w:val="22"/>
          <w:szCs w:val="22"/>
        </w:rPr>
        <w:t>[  ]</w:t>
      </w:r>
      <w:r w:rsidRPr="004E1C0C">
        <w:rPr>
          <w:rFonts w:ascii="Arial" w:eastAsia="SimSun" w:hAnsi="Arial" w:cs="Arial"/>
          <w:sz w:val="22"/>
          <w:szCs w:val="22"/>
        </w:rPr>
        <w:tab/>
      </w:r>
      <w:r w:rsidRPr="004E1C0C">
        <w:rPr>
          <w:rFonts w:ascii="Arial" w:eastAsia="SimSun" w:hAnsi="Arial" w:cs="Arial"/>
          <w:i/>
          <w:iCs/>
          <w:sz w:val="22"/>
          <w:szCs w:val="22"/>
        </w:rPr>
        <w:t>(Children’s names):</w:t>
      </w:r>
      <w:r w:rsidRPr="004E1C0C">
        <w:rPr>
          <w:rFonts w:ascii="Arial" w:eastAsia="SimSun" w:hAnsi="Arial" w:cs="Arial"/>
          <w:sz w:val="22"/>
          <w:szCs w:val="22"/>
        </w:rPr>
        <w:t xml:space="preserve"> </w:t>
      </w:r>
      <w:r w:rsidRPr="004E1C0C">
        <w:rPr>
          <w:rFonts w:ascii="Arial" w:eastAsia="SimSun" w:hAnsi="Arial" w:cs="Arial"/>
          <w:sz w:val="22"/>
          <w:szCs w:val="22"/>
          <w:u w:val="single"/>
        </w:rPr>
        <w:tab/>
      </w:r>
      <w:r w:rsidRPr="004E1C0C">
        <w:rPr>
          <w:rFonts w:ascii="Arial" w:eastAsia="SimSun" w:hAnsi="Arial" w:cs="Arial"/>
          <w:sz w:val="22"/>
          <w:szCs w:val="22"/>
        </w:rPr>
        <w:t>do not have another home state.</w:t>
      </w:r>
    </w:p>
    <w:p w14:paraId="18AFCC3A" w14:textId="2C52312A" w:rsidR="00C026D3" w:rsidRPr="004E1C0C" w:rsidRDefault="005A7A9F" w:rsidP="00B3108C">
      <w:pPr>
        <w:tabs>
          <w:tab w:val="left" w:pos="1980"/>
          <w:tab w:val="left" w:pos="9360"/>
        </w:tabs>
        <w:spacing w:after="0"/>
        <w:ind w:left="2160" w:hanging="360"/>
        <w:rPr>
          <w:rFonts w:ascii="Arial" w:eastAsia="SimSun" w:hAnsi="Arial" w:cs="Arial"/>
          <w:i/>
          <w:iCs/>
          <w:sz w:val="22"/>
          <w:szCs w:val="22"/>
        </w:rPr>
      </w:pPr>
      <w:r w:rsidRPr="004E1C0C">
        <w:rPr>
          <w:rFonts w:ascii="Arial" w:eastAsia="SimSun" w:hAnsi="Arial" w:cs="Arial"/>
          <w:i/>
          <w:iCs/>
          <w:sz w:val="22"/>
          <w:szCs w:val="22"/>
        </w:rPr>
        <w:tab/>
      </w:r>
      <w:r w:rsidRPr="004E1C0C">
        <w:rPr>
          <w:rFonts w:ascii="Arial" w:eastAsia="SimSun" w:hAnsi="Arial" w:cs="Arial"/>
          <w:i/>
          <w:iCs/>
          <w:sz w:val="22"/>
          <w:szCs w:val="22"/>
        </w:rPr>
        <w:tab/>
      </w:r>
      <w:r w:rsidRPr="004E1C0C">
        <w:rPr>
          <w:rFonts w:ascii="Arial" w:eastAsia="SimSun" w:hAnsi="Arial" w:cs="Arial"/>
          <w:i/>
          <w:iCs/>
          <w:sz w:val="22"/>
          <w:szCs w:val="22"/>
          <w:lang w:eastAsia="zh-CN"/>
        </w:rPr>
        <w:t>（儿童姓名）：</w:t>
      </w:r>
      <w:r w:rsidRPr="004E1C0C">
        <w:rPr>
          <w:rFonts w:ascii="Arial" w:eastAsia="SimSun" w:hAnsi="Arial" w:cs="Arial"/>
          <w:i/>
          <w:iCs/>
          <w:sz w:val="22"/>
          <w:szCs w:val="22"/>
          <w:lang w:eastAsia="zh-CN"/>
        </w:rPr>
        <w:t xml:space="preserve"> </w:t>
      </w:r>
      <w:r w:rsidRPr="004E1C0C">
        <w:rPr>
          <w:rFonts w:ascii="Arial" w:eastAsia="SimSun" w:hAnsi="Arial" w:cs="Arial"/>
          <w:sz w:val="22"/>
          <w:szCs w:val="22"/>
          <w:lang w:eastAsia="zh-CN"/>
        </w:rPr>
        <w:tab/>
      </w:r>
      <w:r w:rsidRPr="004E1C0C">
        <w:rPr>
          <w:rFonts w:ascii="Arial" w:eastAsia="SimSun" w:hAnsi="Arial" w:cs="Arial"/>
          <w:i/>
          <w:iCs/>
          <w:sz w:val="22"/>
          <w:szCs w:val="22"/>
          <w:lang w:eastAsia="zh-CN"/>
        </w:rPr>
        <w:t>没有其他家乡州。</w:t>
      </w:r>
    </w:p>
    <w:p w14:paraId="407F32A0" w14:textId="77777777" w:rsidR="008463DA" w:rsidRPr="004E1C0C" w:rsidRDefault="008B6A08" w:rsidP="00281A5A">
      <w:pPr>
        <w:tabs>
          <w:tab w:val="left" w:pos="1980"/>
          <w:tab w:val="left" w:pos="9360"/>
        </w:tabs>
        <w:spacing w:before="120" w:after="0"/>
        <w:ind w:left="1800" w:hanging="360"/>
        <w:rPr>
          <w:rFonts w:ascii="Arial" w:eastAsia="SimSun" w:hAnsi="Arial" w:cs="Arial"/>
          <w:i/>
          <w:sz w:val="22"/>
          <w:szCs w:val="22"/>
        </w:rPr>
      </w:pPr>
      <w:r w:rsidRPr="004E1C0C">
        <w:rPr>
          <w:rFonts w:ascii="Arial" w:eastAsia="SimSun" w:hAnsi="Arial" w:cs="Arial"/>
          <w:sz w:val="22"/>
          <w:szCs w:val="22"/>
        </w:rPr>
        <w:lastRenderedPageBreak/>
        <w:t>[  ]</w:t>
      </w:r>
      <w:r w:rsidRPr="004E1C0C">
        <w:rPr>
          <w:rFonts w:ascii="Arial" w:eastAsia="SimSun" w:hAnsi="Arial" w:cs="Arial"/>
          <w:sz w:val="22"/>
          <w:szCs w:val="22"/>
        </w:rPr>
        <w:tab/>
      </w:r>
      <w:r w:rsidRPr="004E1C0C">
        <w:rPr>
          <w:rFonts w:ascii="Arial" w:eastAsia="SimSun" w:hAnsi="Arial" w:cs="Arial"/>
          <w:b/>
          <w:bCs/>
          <w:sz w:val="22"/>
          <w:szCs w:val="22"/>
        </w:rPr>
        <w:t>No home state or home state declined</w:t>
      </w:r>
      <w:r w:rsidRPr="004E1C0C">
        <w:rPr>
          <w:rFonts w:ascii="Arial" w:eastAsia="SimSun" w:hAnsi="Arial" w:cs="Arial"/>
          <w:sz w:val="22"/>
          <w:szCs w:val="22"/>
        </w:rPr>
        <w:t xml:space="preserve"> – No court of any other state </w:t>
      </w:r>
      <w:r w:rsidRPr="004E1C0C">
        <w:rPr>
          <w:rFonts w:ascii="Arial" w:eastAsia="SimSun" w:hAnsi="Arial" w:cs="Arial"/>
          <w:sz w:val="22"/>
          <w:szCs w:val="22"/>
        </w:rPr>
        <w:br/>
        <w:t xml:space="preserve">(or tribe) has the jurisdiction to make decisions for </w:t>
      </w:r>
      <w:r w:rsidRPr="004E1C0C">
        <w:rPr>
          <w:rFonts w:ascii="Arial" w:eastAsia="SimSun" w:hAnsi="Arial" w:cs="Arial"/>
          <w:i/>
          <w:iCs/>
          <w:sz w:val="22"/>
          <w:szCs w:val="22"/>
        </w:rPr>
        <w:t>(children’s names):</w:t>
      </w:r>
    </w:p>
    <w:p w14:paraId="2B3A83EB" w14:textId="032B522E" w:rsidR="00C026D3" w:rsidRPr="004E1C0C" w:rsidRDefault="000D5670" w:rsidP="00B3108C">
      <w:pPr>
        <w:tabs>
          <w:tab w:val="left" w:pos="1980"/>
          <w:tab w:val="left" w:pos="9360"/>
        </w:tabs>
        <w:spacing w:after="0"/>
        <w:ind w:left="1800" w:hanging="360"/>
        <w:rPr>
          <w:rFonts w:ascii="Arial" w:eastAsia="SimSun" w:hAnsi="Arial" w:cs="Arial"/>
          <w:i/>
          <w:iCs/>
          <w:sz w:val="22"/>
          <w:szCs w:val="22"/>
        </w:rPr>
      </w:pPr>
      <w:r w:rsidRPr="004E1C0C">
        <w:rPr>
          <w:rFonts w:ascii="Arial" w:eastAsia="SimSun" w:hAnsi="Arial" w:cs="Arial"/>
          <w:i/>
          <w:iCs/>
          <w:sz w:val="22"/>
          <w:szCs w:val="22"/>
        </w:rPr>
        <w:tab/>
      </w:r>
      <w:r w:rsidRPr="004E1C0C">
        <w:rPr>
          <w:rFonts w:ascii="Arial" w:eastAsia="SimSun" w:hAnsi="Arial" w:cs="Arial"/>
          <w:b/>
          <w:bCs/>
          <w:i/>
          <w:iCs/>
          <w:sz w:val="22"/>
          <w:szCs w:val="22"/>
          <w:lang w:eastAsia="zh-CN"/>
        </w:rPr>
        <w:t>没有家乡州或家乡州拒绝</w:t>
      </w:r>
      <w:r w:rsidRPr="004E1C0C">
        <w:rPr>
          <w:rFonts w:ascii="Arial" w:eastAsia="SimSun" w:hAnsi="Arial" w:cs="Arial"/>
          <w:i/>
          <w:iCs/>
          <w:sz w:val="22"/>
          <w:szCs w:val="22"/>
          <w:lang w:eastAsia="zh-CN"/>
        </w:rPr>
        <w:t>——</w:t>
      </w:r>
      <w:r w:rsidRPr="004E1C0C">
        <w:rPr>
          <w:rFonts w:ascii="Arial" w:eastAsia="SimSun" w:hAnsi="Arial" w:cs="Arial"/>
          <w:i/>
          <w:iCs/>
          <w:sz w:val="22"/>
          <w:szCs w:val="22"/>
          <w:lang w:eastAsia="zh-CN"/>
        </w:rPr>
        <w:t>任何其他州</w:t>
      </w:r>
      <w:r w:rsidRPr="004E1C0C">
        <w:rPr>
          <w:rFonts w:ascii="Arial" w:eastAsia="SimSun" w:hAnsi="Arial" w:cs="Arial"/>
          <w:i/>
          <w:iCs/>
          <w:sz w:val="22"/>
          <w:szCs w:val="22"/>
          <w:lang w:eastAsia="zh-CN"/>
        </w:rPr>
        <w:br/>
      </w:r>
      <w:r w:rsidRPr="004E1C0C">
        <w:rPr>
          <w:rFonts w:ascii="Arial" w:eastAsia="SimSun" w:hAnsi="Arial" w:cs="Arial"/>
          <w:i/>
          <w:iCs/>
          <w:sz w:val="22"/>
          <w:szCs w:val="22"/>
          <w:lang w:eastAsia="zh-CN"/>
        </w:rPr>
        <w:t>（或部落）的法院都没有对以下儿童作出决定的管辖权（儿童姓名）</w:t>
      </w:r>
      <w:r w:rsidRPr="004E1C0C">
        <w:rPr>
          <w:rFonts w:ascii="Arial" w:eastAsia="SimSun" w:hAnsi="Arial" w:cs="Arial"/>
          <w:i/>
          <w:iCs/>
          <w:sz w:val="22"/>
          <w:szCs w:val="22"/>
          <w:lang w:eastAsia="zh-CN"/>
        </w:rPr>
        <w:t xml:space="preserve"> </w:t>
      </w:r>
    </w:p>
    <w:p w14:paraId="78B7D7EE" w14:textId="7E0AF73B" w:rsidR="009225F3" w:rsidRPr="004E1C0C" w:rsidRDefault="009225F3" w:rsidP="000D5670">
      <w:pPr>
        <w:tabs>
          <w:tab w:val="left" w:pos="9360"/>
        </w:tabs>
        <w:spacing w:before="120" w:after="0"/>
        <w:ind w:left="1800" w:firstLine="18"/>
        <w:rPr>
          <w:rFonts w:ascii="Arial" w:eastAsia="SimSun" w:hAnsi="Arial" w:cs="Arial"/>
          <w:sz w:val="22"/>
          <w:szCs w:val="22"/>
          <w:u w:val="single"/>
        </w:rPr>
      </w:pPr>
      <w:r w:rsidRPr="004E1C0C">
        <w:rPr>
          <w:rFonts w:ascii="Arial" w:eastAsia="SimSun" w:hAnsi="Arial" w:cs="Arial"/>
          <w:sz w:val="22"/>
          <w:szCs w:val="22"/>
          <w:u w:val="single"/>
        </w:rPr>
        <w:tab/>
      </w:r>
    </w:p>
    <w:p w14:paraId="52D55C80" w14:textId="77777777" w:rsidR="008463DA" w:rsidRPr="004E1C0C" w:rsidRDefault="00C026D3" w:rsidP="00281A5A">
      <w:pPr>
        <w:tabs>
          <w:tab w:val="left" w:pos="2340"/>
          <w:tab w:val="left" w:pos="9360"/>
        </w:tabs>
        <w:spacing w:after="0"/>
        <w:ind w:left="1800"/>
        <w:rPr>
          <w:rFonts w:ascii="Arial" w:eastAsia="SimSun" w:hAnsi="Arial" w:cs="Arial"/>
          <w:b/>
          <w:sz w:val="22"/>
          <w:szCs w:val="22"/>
        </w:rPr>
      </w:pPr>
      <w:r w:rsidRPr="004E1C0C">
        <w:rPr>
          <w:rFonts w:ascii="Arial" w:eastAsia="SimSun" w:hAnsi="Arial" w:cs="Arial"/>
          <w:b/>
          <w:bCs/>
          <w:sz w:val="22"/>
          <w:szCs w:val="22"/>
        </w:rPr>
        <w:t>or</w:t>
      </w:r>
      <w:r w:rsidRPr="004E1C0C">
        <w:rPr>
          <w:rFonts w:ascii="Arial" w:eastAsia="SimSun" w:hAnsi="Arial" w:cs="Arial"/>
          <w:sz w:val="22"/>
          <w:szCs w:val="22"/>
        </w:rPr>
        <w:t xml:space="preserve"> a court in the children’s home state (or tribe) decided it is better to have this case in Washington, </w:t>
      </w:r>
      <w:r w:rsidRPr="004E1C0C">
        <w:rPr>
          <w:rFonts w:ascii="Arial" w:eastAsia="SimSun" w:hAnsi="Arial" w:cs="Arial"/>
          <w:b/>
          <w:bCs/>
          <w:sz w:val="22"/>
          <w:szCs w:val="22"/>
        </w:rPr>
        <w:t>and:</w:t>
      </w:r>
    </w:p>
    <w:p w14:paraId="7EE3A6B5" w14:textId="687DC95D" w:rsidR="00C026D3" w:rsidRPr="004E1C0C" w:rsidRDefault="008463DA" w:rsidP="00B3108C">
      <w:pPr>
        <w:tabs>
          <w:tab w:val="left" w:pos="2340"/>
          <w:tab w:val="left" w:pos="9360"/>
        </w:tabs>
        <w:spacing w:after="0"/>
        <w:ind w:left="1800"/>
        <w:rPr>
          <w:rFonts w:ascii="Arial" w:eastAsia="SimSun" w:hAnsi="Arial" w:cs="Arial"/>
          <w:b/>
          <w:i/>
          <w:iCs/>
          <w:sz w:val="22"/>
          <w:szCs w:val="22"/>
        </w:rPr>
      </w:pPr>
      <w:r w:rsidRPr="004E1C0C">
        <w:rPr>
          <w:rFonts w:ascii="Arial" w:eastAsia="SimSun" w:hAnsi="Arial" w:cs="Arial"/>
          <w:b/>
          <w:bCs/>
          <w:i/>
          <w:iCs/>
          <w:sz w:val="22"/>
          <w:szCs w:val="22"/>
          <w:lang w:eastAsia="zh-CN"/>
        </w:rPr>
        <w:t>或者</w:t>
      </w:r>
      <w:r w:rsidRPr="004E1C0C">
        <w:rPr>
          <w:rFonts w:ascii="Arial" w:eastAsia="SimSun" w:hAnsi="Arial" w:cs="Arial"/>
          <w:i/>
          <w:iCs/>
          <w:sz w:val="22"/>
          <w:szCs w:val="22"/>
          <w:lang w:eastAsia="zh-CN"/>
        </w:rPr>
        <w:t>儿童家乡州（或部落）的法院决定最好在华盛顿审理此案，</w:t>
      </w:r>
      <w:r w:rsidRPr="004E1C0C">
        <w:rPr>
          <w:rFonts w:ascii="Arial" w:eastAsia="SimSun" w:hAnsi="Arial" w:cs="Arial"/>
          <w:b/>
          <w:bCs/>
          <w:i/>
          <w:iCs/>
          <w:sz w:val="22"/>
          <w:szCs w:val="22"/>
          <w:lang w:eastAsia="zh-CN"/>
        </w:rPr>
        <w:t>并且：</w:t>
      </w:r>
    </w:p>
    <w:p w14:paraId="694AABF1" w14:textId="77777777" w:rsidR="008463DA" w:rsidRPr="004E1C0C" w:rsidRDefault="00C026D3" w:rsidP="00281A5A">
      <w:pPr>
        <w:numPr>
          <w:ilvl w:val="0"/>
          <w:numId w:val="11"/>
        </w:numPr>
        <w:tabs>
          <w:tab w:val="clear" w:pos="1440"/>
          <w:tab w:val="left" w:pos="2160"/>
          <w:tab w:val="left" w:pos="2340"/>
        </w:tabs>
        <w:spacing w:before="120" w:after="0"/>
        <w:ind w:left="2160"/>
        <w:rPr>
          <w:rFonts w:ascii="Arial" w:eastAsia="SimSun" w:hAnsi="Arial" w:cs="Arial"/>
          <w:b/>
          <w:spacing w:val="-2"/>
          <w:sz w:val="22"/>
          <w:szCs w:val="22"/>
        </w:rPr>
      </w:pPr>
      <w:r w:rsidRPr="004E1C0C">
        <w:rPr>
          <w:rFonts w:ascii="Arial" w:eastAsia="SimSun" w:hAnsi="Arial" w:cs="Arial"/>
          <w:sz w:val="22"/>
          <w:szCs w:val="22"/>
        </w:rPr>
        <w:t xml:space="preserve">The children and a parent, or someone acting as a parent, have ties to Washington beyond just living here (significant connection); </w:t>
      </w:r>
      <w:r w:rsidRPr="004E1C0C">
        <w:rPr>
          <w:rFonts w:ascii="Arial" w:eastAsia="SimSun" w:hAnsi="Arial" w:cs="Arial"/>
          <w:b/>
          <w:bCs/>
          <w:sz w:val="22"/>
          <w:szCs w:val="22"/>
        </w:rPr>
        <w:t>and</w:t>
      </w:r>
    </w:p>
    <w:p w14:paraId="7E7F73DF" w14:textId="247F88B2" w:rsidR="00C026D3" w:rsidRPr="004E1C0C" w:rsidRDefault="008463DA" w:rsidP="000D5670">
      <w:pPr>
        <w:tabs>
          <w:tab w:val="left" w:pos="2160"/>
          <w:tab w:val="left" w:pos="2340"/>
        </w:tabs>
        <w:spacing w:after="0"/>
        <w:ind w:left="2160"/>
        <w:rPr>
          <w:rFonts w:ascii="Arial" w:eastAsia="SimSun" w:hAnsi="Arial" w:cs="Arial"/>
          <w:i/>
          <w:iCs/>
          <w:spacing w:val="-2"/>
          <w:sz w:val="22"/>
          <w:szCs w:val="22"/>
        </w:rPr>
      </w:pPr>
      <w:r w:rsidRPr="004E1C0C">
        <w:rPr>
          <w:rFonts w:ascii="Arial" w:eastAsia="SimSun" w:hAnsi="Arial" w:cs="Arial"/>
          <w:i/>
          <w:iCs/>
          <w:sz w:val="22"/>
          <w:szCs w:val="22"/>
          <w:lang w:eastAsia="zh-CN"/>
        </w:rPr>
        <w:t>这些儿童和父母，或扮演父母角色的人，与华盛顿的联系不仅仅是住在这里（重要联系）；</w:t>
      </w:r>
      <w:r w:rsidRPr="004E1C0C">
        <w:rPr>
          <w:rFonts w:ascii="Arial" w:eastAsia="SimSun" w:hAnsi="Arial" w:cs="Arial"/>
          <w:b/>
          <w:bCs/>
          <w:i/>
          <w:iCs/>
          <w:sz w:val="22"/>
          <w:szCs w:val="22"/>
          <w:lang w:eastAsia="zh-CN"/>
        </w:rPr>
        <w:t>以及</w:t>
      </w:r>
    </w:p>
    <w:p w14:paraId="0ED7E7F8" w14:textId="77777777" w:rsidR="008463DA" w:rsidRPr="004E1C0C" w:rsidRDefault="00C026D3" w:rsidP="00281A5A">
      <w:pPr>
        <w:numPr>
          <w:ilvl w:val="0"/>
          <w:numId w:val="11"/>
        </w:numPr>
        <w:tabs>
          <w:tab w:val="clear" w:pos="1440"/>
          <w:tab w:val="left" w:pos="1620"/>
          <w:tab w:val="left" w:pos="2160"/>
          <w:tab w:val="num" w:pos="2245"/>
          <w:tab w:val="left" w:pos="2340"/>
        </w:tabs>
        <w:spacing w:before="120" w:after="0"/>
        <w:ind w:left="2160"/>
        <w:rPr>
          <w:rFonts w:ascii="Arial" w:eastAsia="SimSun" w:hAnsi="Arial" w:cs="Arial"/>
          <w:spacing w:val="-2"/>
          <w:sz w:val="22"/>
          <w:szCs w:val="22"/>
        </w:rPr>
      </w:pPr>
      <w:r w:rsidRPr="004E1C0C">
        <w:rPr>
          <w:rFonts w:ascii="Arial" w:eastAsia="SimSun" w:hAnsi="Arial" w:cs="Arial"/>
          <w:sz w:val="22"/>
          <w:szCs w:val="22"/>
        </w:rPr>
        <w:t>There is a lot of information (substantial evidence) about the children’s care, protection, education, and relationships in this state.</w:t>
      </w:r>
    </w:p>
    <w:p w14:paraId="7A8D379B" w14:textId="4937398C" w:rsidR="00C026D3" w:rsidRPr="004E1C0C" w:rsidRDefault="008463DA" w:rsidP="000D5670">
      <w:pPr>
        <w:tabs>
          <w:tab w:val="left" w:pos="1620"/>
          <w:tab w:val="left" w:pos="2160"/>
          <w:tab w:val="left" w:pos="2340"/>
        </w:tabs>
        <w:spacing w:after="0"/>
        <w:ind w:left="2160"/>
        <w:rPr>
          <w:rFonts w:ascii="Arial" w:eastAsia="SimSun" w:hAnsi="Arial" w:cs="Arial"/>
          <w:i/>
          <w:iCs/>
          <w:spacing w:val="-2"/>
          <w:sz w:val="22"/>
          <w:szCs w:val="22"/>
        </w:rPr>
      </w:pPr>
      <w:r w:rsidRPr="004E1C0C">
        <w:rPr>
          <w:rFonts w:ascii="Arial" w:eastAsia="SimSun" w:hAnsi="Arial" w:cs="Arial"/>
          <w:i/>
          <w:iCs/>
          <w:sz w:val="22"/>
          <w:szCs w:val="22"/>
          <w:lang w:eastAsia="zh-CN"/>
        </w:rPr>
        <w:t>在本州有很多关于这些儿童的照顾、保护、教育和关系的信息（大量证据）。</w:t>
      </w:r>
    </w:p>
    <w:p w14:paraId="189C5E38" w14:textId="77777777" w:rsidR="008463DA" w:rsidRPr="004E1C0C" w:rsidRDefault="008B6A08" w:rsidP="00281A5A">
      <w:pPr>
        <w:tabs>
          <w:tab w:val="left" w:pos="900"/>
          <w:tab w:val="left" w:pos="9360"/>
        </w:tabs>
        <w:spacing w:before="120" w:after="0"/>
        <w:ind w:left="1073" w:hanging="360"/>
        <w:rPr>
          <w:rFonts w:ascii="Arial" w:eastAsia="SimSun" w:hAnsi="Arial" w:cs="Arial"/>
          <w:sz w:val="22"/>
          <w:szCs w:val="22"/>
        </w:rPr>
      </w:pPr>
      <w:r w:rsidRPr="004E1C0C">
        <w:rPr>
          <w:rFonts w:ascii="Arial" w:eastAsia="SimSun" w:hAnsi="Arial" w:cs="Arial"/>
          <w:sz w:val="22"/>
          <w:szCs w:val="22"/>
        </w:rPr>
        <w:t>[  ]</w:t>
      </w:r>
      <w:r w:rsidRPr="004E1C0C">
        <w:rPr>
          <w:rFonts w:ascii="Arial" w:eastAsia="SimSun" w:hAnsi="Arial" w:cs="Arial"/>
          <w:sz w:val="22"/>
          <w:szCs w:val="22"/>
        </w:rPr>
        <w:tab/>
      </w:r>
      <w:r w:rsidRPr="004E1C0C">
        <w:rPr>
          <w:rFonts w:ascii="Arial" w:eastAsia="SimSun" w:hAnsi="Arial" w:cs="Arial"/>
          <w:b/>
          <w:bCs/>
          <w:sz w:val="22"/>
          <w:szCs w:val="22"/>
        </w:rPr>
        <w:t xml:space="preserve">Temporary emergency jurisdiction </w:t>
      </w:r>
      <w:r w:rsidRPr="004E1C0C">
        <w:rPr>
          <w:rFonts w:ascii="Arial" w:eastAsia="SimSun" w:hAnsi="Arial" w:cs="Arial"/>
          <w:sz w:val="22"/>
          <w:szCs w:val="22"/>
        </w:rPr>
        <w:t xml:space="preserve">– The order I want to change was </w:t>
      </w:r>
      <w:r w:rsidRPr="004E1C0C">
        <w:rPr>
          <w:rFonts w:ascii="Arial" w:eastAsia="SimSun" w:hAnsi="Arial" w:cs="Arial"/>
          <w:b/>
          <w:bCs/>
          <w:sz w:val="22"/>
          <w:szCs w:val="22"/>
        </w:rPr>
        <w:t>not</w:t>
      </w:r>
      <w:r w:rsidRPr="004E1C0C">
        <w:rPr>
          <w:rFonts w:ascii="Arial" w:eastAsia="SimSun" w:hAnsi="Arial" w:cs="Arial"/>
          <w:sz w:val="22"/>
          <w:szCs w:val="22"/>
        </w:rPr>
        <w:t xml:space="preserve"> made by a Washington state court. A Washington court can</w:t>
      </w:r>
      <w:r w:rsidRPr="004E1C0C">
        <w:rPr>
          <w:rFonts w:ascii="Arial" w:eastAsia="SimSun" w:hAnsi="Arial" w:cs="Arial"/>
          <w:b/>
          <w:bCs/>
          <w:sz w:val="22"/>
          <w:szCs w:val="22"/>
        </w:rPr>
        <w:t xml:space="preserve"> </w:t>
      </w:r>
      <w:r w:rsidRPr="004E1C0C">
        <w:rPr>
          <w:rFonts w:ascii="Arial" w:eastAsia="SimSun" w:hAnsi="Arial" w:cs="Arial"/>
          <w:sz w:val="22"/>
          <w:szCs w:val="22"/>
        </w:rPr>
        <w:t xml:space="preserve">make decisions for </w:t>
      </w:r>
      <w:r w:rsidRPr="004E1C0C">
        <w:rPr>
          <w:rFonts w:ascii="Arial" w:eastAsia="SimSun" w:hAnsi="Arial" w:cs="Arial"/>
          <w:i/>
          <w:iCs/>
          <w:sz w:val="22"/>
          <w:szCs w:val="22"/>
        </w:rPr>
        <w:t>(children’s names):</w:t>
      </w:r>
      <w:r w:rsidRPr="004E1C0C">
        <w:rPr>
          <w:rFonts w:ascii="Arial" w:eastAsia="SimSun" w:hAnsi="Arial" w:cs="Arial"/>
          <w:sz w:val="22"/>
          <w:szCs w:val="22"/>
        </w:rPr>
        <w:t xml:space="preserve"> </w:t>
      </w:r>
      <w:r w:rsidRPr="004E1C0C">
        <w:rPr>
          <w:rFonts w:ascii="Arial" w:eastAsia="SimSun" w:hAnsi="Arial" w:cs="Arial"/>
          <w:sz w:val="22"/>
          <w:szCs w:val="22"/>
          <w:u w:val="single"/>
        </w:rPr>
        <w:tab/>
      </w:r>
      <w:r w:rsidRPr="004E1C0C">
        <w:rPr>
          <w:rFonts w:ascii="Arial" w:eastAsia="SimSun" w:hAnsi="Arial" w:cs="Arial"/>
          <w:sz w:val="22"/>
          <w:szCs w:val="22"/>
        </w:rPr>
        <w:t xml:space="preserve"> because the children are in this state now </w:t>
      </w:r>
      <w:r w:rsidRPr="004E1C0C">
        <w:rPr>
          <w:rFonts w:ascii="Arial" w:eastAsia="SimSun" w:hAnsi="Arial" w:cs="Arial"/>
          <w:b/>
          <w:bCs/>
          <w:sz w:val="22"/>
          <w:szCs w:val="22"/>
        </w:rPr>
        <w:t xml:space="preserve">and </w:t>
      </w:r>
      <w:r w:rsidRPr="004E1C0C">
        <w:rPr>
          <w:rFonts w:ascii="Arial" w:eastAsia="SimSun" w:hAnsi="Arial" w:cs="Arial"/>
          <w:sz w:val="22"/>
          <w:szCs w:val="22"/>
        </w:rPr>
        <w:t xml:space="preserve">were abandoned here </w:t>
      </w:r>
      <w:r w:rsidRPr="004E1C0C">
        <w:rPr>
          <w:rFonts w:ascii="Arial" w:eastAsia="SimSun" w:hAnsi="Arial" w:cs="Arial"/>
          <w:b/>
          <w:bCs/>
          <w:sz w:val="22"/>
          <w:szCs w:val="22"/>
        </w:rPr>
        <w:t>or</w:t>
      </w:r>
      <w:r w:rsidRPr="004E1C0C">
        <w:rPr>
          <w:rFonts w:ascii="Arial" w:eastAsia="SimSun" w:hAnsi="Arial" w:cs="Arial"/>
          <w:sz w:val="22"/>
          <w:szCs w:val="22"/>
        </w:rPr>
        <w:t xml:space="preserve"> need emergency protection because the children (or the children’s parent or siblings) were abused or threatened with abuse. Washington should take temporary emergency jurisdiction over the children until the Petitioner can get a court order from the state (or tribe) that made the original order.</w:t>
      </w:r>
    </w:p>
    <w:p w14:paraId="169B306B" w14:textId="3A6E9386" w:rsidR="00C026D3" w:rsidRPr="004E1C0C" w:rsidRDefault="000D5670" w:rsidP="00B3108C">
      <w:pPr>
        <w:tabs>
          <w:tab w:val="left" w:pos="900"/>
          <w:tab w:val="left" w:pos="9360"/>
        </w:tabs>
        <w:spacing w:after="0"/>
        <w:ind w:left="1073" w:hanging="360"/>
        <w:rPr>
          <w:rFonts w:ascii="Arial" w:eastAsia="SimSun" w:hAnsi="Arial" w:cs="Arial"/>
          <w:i/>
          <w:iCs/>
          <w:sz w:val="22"/>
          <w:szCs w:val="22"/>
          <w:lang w:eastAsia="zh-CN"/>
        </w:rPr>
      </w:pPr>
      <w:r w:rsidRPr="004E1C0C">
        <w:rPr>
          <w:rFonts w:ascii="Arial" w:eastAsia="SimSun" w:hAnsi="Arial" w:cs="Arial"/>
          <w:i/>
          <w:iCs/>
          <w:sz w:val="22"/>
          <w:szCs w:val="22"/>
        </w:rPr>
        <w:tab/>
      </w:r>
      <w:r w:rsidRPr="004E1C0C">
        <w:rPr>
          <w:rFonts w:ascii="Arial" w:eastAsia="SimSun" w:hAnsi="Arial" w:cs="Arial"/>
          <w:i/>
          <w:iCs/>
          <w:sz w:val="22"/>
          <w:szCs w:val="22"/>
        </w:rPr>
        <w:tab/>
      </w:r>
      <w:r w:rsidRPr="004E1C0C">
        <w:rPr>
          <w:rFonts w:ascii="Arial" w:eastAsia="SimSun" w:hAnsi="Arial" w:cs="Arial"/>
          <w:b/>
          <w:bCs/>
          <w:i/>
          <w:iCs/>
          <w:sz w:val="22"/>
          <w:szCs w:val="22"/>
          <w:lang w:eastAsia="zh-CN"/>
        </w:rPr>
        <w:t>临时紧急管辖权</w:t>
      </w:r>
      <w:r w:rsidRPr="004E1C0C">
        <w:rPr>
          <w:rFonts w:ascii="Arial" w:eastAsia="SimSun" w:hAnsi="Arial" w:cs="Arial"/>
          <w:i/>
          <w:iCs/>
          <w:sz w:val="22"/>
          <w:szCs w:val="22"/>
          <w:lang w:eastAsia="zh-CN"/>
        </w:rPr>
        <w:t>——</w:t>
      </w:r>
      <w:r w:rsidRPr="004E1C0C">
        <w:rPr>
          <w:rFonts w:ascii="Arial" w:eastAsia="SimSun" w:hAnsi="Arial" w:cs="Arial"/>
          <w:i/>
          <w:iCs/>
          <w:sz w:val="22"/>
          <w:szCs w:val="22"/>
          <w:lang w:eastAsia="zh-CN"/>
        </w:rPr>
        <w:t>本人想要更改的命令</w:t>
      </w:r>
      <w:r w:rsidRPr="004E1C0C">
        <w:rPr>
          <w:rFonts w:ascii="Arial" w:eastAsia="SimSun" w:hAnsi="Arial" w:cs="Arial"/>
          <w:b/>
          <w:bCs/>
          <w:i/>
          <w:iCs/>
          <w:sz w:val="22"/>
          <w:szCs w:val="22"/>
          <w:lang w:eastAsia="zh-CN"/>
        </w:rPr>
        <w:t>不是</w:t>
      </w:r>
      <w:r w:rsidRPr="004E1C0C">
        <w:rPr>
          <w:rFonts w:ascii="Arial" w:eastAsia="SimSun" w:hAnsi="Arial" w:cs="Arial"/>
          <w:i/>
          <w:iCs/>
          <w:sz w:val="22"/>
          <w:szCs w:val="22"/>
          <w:lang w:eastAsia="zh-CN"/>
        </w:rPr>
        <w:t>由华盛顿州法院下达的。华盛顿法院可以对以下儿童作出判决（儿童姓名）：</w:t>
      </w:r>
      <w:r w:rsidRPr="004E1C0C">
        <w:rPr>
          <w:rFonts w:ascii="Arial" w:eastAsia="SimSun" w:hAnsi="Arial" w:cs="Arial"/>
          <w:i/>
          <w:iCs/>
          <w:sz w:val="22"/>
          <w:szCs w:val="22"/>
          <w:lang w:eastAsia="zh-CN"/>
        </w:rPr>
        <w:t xml:space="preserve"> </w:t>
      </w:r>
      <w:r w:rsidRPr="004E1C0C">
        <w:rPr>
          <w:rFonts w:ascii="Arial" w:eastAsia="SimSun" w:hAnsi="Arial" w:cs="Arial"/>
          <w:sz w:val="22"/>
          <w:szCs w:val="22"/>
          <w:lang w:eastAsia="zh-CN"/>
        </w:rPr>
        <w:tab/>
      </w:r>
      <w:r w:rsidRPr="004E1C0C">
        <w:rPr>
          <w:rFonts w:ascii="Arial" w:eastAsia="SimSun" w:hAnsi="Arial" w:cs="Arial"/>
          <w:i/>
          <w:iCs/>
          <w:sz w:val="22"/>
          <w:szCs w:val="22"/>
          <w:lang w:eastAsia="zh-CN"/>
        </w:rPr>
        <w:t xml:space="preserve"> </w:t>
      </w:r>
      <w:r w:rsidRPr="004E1C0C">
        <w:rPr>
          <w:rFonts w:ascii="Arial" w:eastAsia="SimSun" w:hAnsi="Arial" w:cs="Arial"/>
          <w:i/>
          <w:iCs/>
          <w:sz w:val="22"/>
          <w:szCs w:val="22"/>
          <w:lang w:eastAsia="zh-CN"/>
        </w:rPr>
        <w:t>做出决定，因为这些儿童现在在本州，</w:t>
      </w:r>
      <w:r w:rsidRPr="004E1C0C">
        <w:rPr>
          <w:rFonts w:ascii="Arial" w:eastAsia="SimSun" w:hAnsi="Arial" w:cs="Arial"/>
          <w:b/>
          <w:bCs/>
          <w:i/>
          <w:iCs/>
          <w:sz w:val="22"/>
          <w:szCs w:val="22"/>
          <w:lang w:eastAsia="zh-CN"/>
        </w:rPr>
        <w:t>且</w:t>
      </w:r>
      <w:r w:rsidRPr="004E1C0C">
        <w:rPr>
          <w:rFonts w:ascii="Arial" w:eastAsia="SimSun" w:hAnsi="Arial" w:cs="Arial"/>
          <w:i/>
          <w:iCs/>
          <w:sz w:val="22"/>
          <w:szCs w:val="22"/>
          <w:lang w:eastAsia="zh-CN"/>
        </w:rPr>
        <w:t>被遗弃在这里</w:t>
      </w:r>
      <w:r w:rsidRPr="004E1C0C">
        <w:rPr>
          <w:rFonts w:ascii="Arial" w:eastAsia="SimSun" w:hAnsi="Arial" w:cs="Arial"/>
          <w:b/>
          <w:bCs/>
          <w:i/>
          <w:iCs/>
          <w:sz w:val="22"/>
          <w:szCs w:val="22"/>
          <w:lang w:eastAsia="zh-CN"/>
        </w:rPr>
        <w:t>或</w:t>
      </w:r>
      <w:r w:rsidRPr="004E1C0C">
        <w:rPr>
          <w:rFonts w:ascii="Arial" w:eastAsia="SimSun" w:hAnsi="Arial" w:cs="Arial"/>
          <w:i/>
          <w:iCs/>
          <w:sz w:val="22"/>
          <w:szCs w:val="22"/>
          <w:lang w:eastAsia="zh-CN"/>
        </w:rPr>
        <w:t>需要紧急保护，因为这些儿童（或这些儿童的父母或兄弟姐妹）受到虐待或虐待威胁。华盛顿应该对这些儿童采取临时紧急管辖权，直到呈请人从下达最初命令的州（或部落）获得法院命令。</w:t>
      </w:r>
    </w:p>
    <w:p w14:paraId="375C041D" w14:textId="77777777" w:rsidR="008463DA" w:rsidRPr="004E1C0C" w:rsidRDefault="008B6A08" w:rsidP="00281A5A">
      <w:pPr>
        <w:tabs>
          <w:tab w:val="right" w:pos="9360"/>
        </w:tabs>
        <w:spacing w:before="120" w:after="0"/>
        <w:ind w:left="1080" w:hanging="360"/>
        <w:rPr>
          <w:rFonts w:ascii="Arial" w:eastAsia="SimSun" w:hAnsi="Arial" w:cs="Arial"/>
          <w:sz w:val="22"/>
          <w:szCs w:val="22"/>
          <w:u w:val="single"/>
          <w:lang w:eastAsia="zh-CN"/>
        </w:rPr>
      </w:pPr>
      <w:r w:rsidRPr="004E1C0C">
        <w:rPr>
          <w:rFonts w:ascii="Arial" w:eastAsia="SimSun" w:hAnsi="Arial" w:cs="Arial"/>
          <w:sz w:val="22"/>
          <w:szCs w:val="22"/>
          <w:lang w:eastAsia="zh-CN"/>
        </w:rPr>
        <w:t>[  ]</w:t>
      </w:r>
      <w:r w:rsidRPr="004E1C0C">
        <w:rPr>
          <w:rFonts w:ascii="Arial" w:eastAsia="SimSun" w:hAnsi="Arial" w:cs="Arial"/>
          <w:sz w:val="22"/>
          <w:szCs w:val="22"/>
          <w:lang w:eastAsia="zh-CN"/>
        </w:rPr>
        <w:tab/>
        <w:t xml:space="preserve">Other reason </w:t>
      </w:r>
      <w:r w:rsidRPr="004E1C0C">
        <w:rPr>
          <w:rFonts w:ascii="Arial" w:eastAsia="SimSun" w:hAnsi="Arial" w:cs="Arial"/>
          <w:i/>
          <w:iCs/>
          <w:sz w:val="22"/>
          <w:szCs w:val="22"/>
          <w:lang w:eastAsia="zh-CN"/>
        </w:rPr>
        <w:t>(specify):</w:t>
      </w:r>
      <w:r w:rsidRPr="004E1C0C">
        <w:rPr>
          <w:rFonts w:ascii="Arial" w:eastAsia="SimSun" w:hAnsi="Arial" w:cs="Arial"/>
          <w:sz w:val="22"/>
          <w:szCs w:val="22"/>
          <w:lang w:eastAsia="zh-CN"/>
        </w:rPr>
        <w:t xml:space="preserve"> </w:t>
      </w:r>
      <w:r w:rsidRPr="004E1C0C">
        <w:rPr>
          <w:rFonts w:ascii="Arial" w:eastAsia="SimSun" w:hAnsi="Arial" w:cs="Arial"/>
          <w:sz w:val="22"/>
          <w:szCs w:val="22"/>
          <w:u w:val="single"/>
          <w:lang w:eastAsia="zh-CN"/>
        </w:rPr>
        <w:tab/>
      </w:r>
    </w:p>
    <w:p w14:paraId="5A9D3D21" w14:textId="72AEA6AE" w:rsidR="00C026D3" w:rsidRPr="004E1C0C" w:rsidRDefault="000D5670" w:rsidP="00B3108C">
      <w:pPr>
        <w:tabs>
          <w:tab w:val="right" w:pos="9360"/>
        </w:tabs>
        <w:spacing w:after="0"/>
        <w:ind w:left="1080" w:hanging="360"/>
        <w:rPr>
          <w:rFonts w:ascii="Arial" w:eastAsia="SimSun" w:hAnsi="Arial" w:cs="Arial"/>
          <w:i/>
          <w:iCs/>
          <w:sz w:val="22"/>
          <w:szCs w:val="22"/>
          <w:u w:val="single"/>
        </w:rPr>
      </w:pPr>
      <w:r w:rsidRPr="004E1C0C">
        <w:rPr>
          <w:rFonts w:ascii="Arial" w:eastAsia="SimSun" w:hAnsi="Arial" w:cs="Arial"/>
          <w:i/>
          <w:iCs/>
          <w:sz w:val="22"/>
          <w:szCs w:val="22"/>
          <w:lang w:eastAsia="zh-CN"/>
        </w:rPr>
        <w:tab/>
      </w:r>
      <w:r w:rsidRPr="004E1C0C">
        <w:rPr>
          <w:rFonts w:ascii="Arial" w:eastAsia="SimSun" w:hAnsi="Arial" w:cs="Arial"/>
          <w:i/>
          <w:iCs/>
          <w:sz w:val="22"/>
          <w:szCs w:val="22"/>
          <w:lang w:eastAsia="zh-CN"/>
        </w:rPr>
        <w:t>其他原因（具体说明）：</w:t>
      </w:r>
      <w:r w:rsidRPr="004E1C0C">
        <w:rPr>
          <w:rFonts w:ascii="Arial" w:eastAsia="SimSun" w:hAnsi="Arial" w:cs="Arial"/>
          <w:i/>
          <w:iCs/>
          <w:sz w:val="22"/>
          <w:szCs w:val="22"/>
          <w:lang w:eastAsia="zh-CN"/>
        </w:rPr>
        <w:t xml:space="preserve"> </w:t>
      </w:r>
    </w:p>
    <w:p w14:paraId="5D3F0709" w14:textId="17DDD324" w:rsidR="00C026D3" w:rsidRPr="004E1C0C" w:rsidRDefault="00C026D3" w:rsidP="000D5670">
      <w:pPr>
        <w:tabs>
          <w:tab w:val="right" w:pos="9360"/>
        </w:tabs>
        <w:spacing w:before="120" w:after="0"/>
        <w:ind w:left="1080"/>
        <w:rPr>
          <w:rFonts w:ascii="Arial" w:eastAsia="SimSun" w:hAnsi="Arial" w:cs="Arial"/>
          <w:sz w:val="22"/>
          <w:szCs w:val="22"/>
          <w:u w:val="single"/>
        </w:rPr>
      </w:pPr>
      <w:r w:rsidRPr="004E1C0C">
        <w:rPr>
          <w:rFonts w:ascii="Arial" w:eastAsia="SimSun" w:hAnsi="Arial" w:cs="Arial"/>
          <w:sz w:val="22"/>
          <w:szCs w:val="22"/>
          <w:u w:val="single"/>
        </w:rPr>
        <w:tab/>
      </w:r>
    </w:p>
    <w:p w14:paraId="26D41D66" w14:textId="77777777" w:rsidR="008463DA" w:rsidRPr="004E1C0C" w:rsidRDefault="006A41DC" w:rsidP="00281A5A">
      <w:pPr>
        <w:pStyle w:val="WAItem"/>
        <w:keepNext w:val="0"/>
        <w:numPr>
          <w:ilvl w:val="0"/>
          <w:numId w:val="0"/>
        </w:numPr>
        <w:tabs>
          <w:tab w:val="clear" w:pos="540"/>
        </w:tabs>
        <w:spacing w:before="120"/>
        <w:ind w:left="720" w:hanging="720"/>
        <w:rPr>
          <w:rFonts w:eastAsia="SimSun"/>
          <w:sz w:val="22"/>
          <w:szCs w:val="22"/>
        </w:rPr>
      </w:pPr>
      <w:bookmarkStart w:id="5" w:name="_Ref325406494"/>
      <w:bookmarkStart w:id="6" w:name="_Ref325711871"/>
      <w:r w:rsidRPr="004E1C0C">
        <w:rPr>
          <w:rFonts w:eastAsia="SimSun"/>
          <w:bCs/>
          <w:sz w:val="22"/>
          <w:szCs w:val="22"/>
        </w:rPr>
        <w:t>14.</w:t>
      </w:r>
      <w:r w:rsidRPr="004E1C0C">
        <w:rPr>
          <w:rFonts w:eastAsia="SimSun"/>
          <w:bCs/>
          <w:sz w:val="22"/>
          <w:szCs w:val="22"/>
        </w:rPr>
        <w:tab/>
        <w:t>Other Requests</w:t>
      </w:r>
      <w:bookmarkEnd w:id="5"/>
      <w:bookmarkEnd w:id="6"/>
      <w:r w:rsidRPr="004E1C0C">
        <w:rPr>
          <w:rFonts w:eastAsia="SimSun"/>
          <w:bCs/>
          <w:sz w:val="22"/>
          <w:szCs w:val="22"/>
        </w:rPr>
        <w:t xml:space="preserve"> (if any):</w:t>
      </w:r>
    </w:p>
    <w:p w14:paraId="55FDBB43" w14:textId="197683E5" w:rsidR="008C3EC0" w:rsidRPr="004E1C0C" w:rsidRDefault="000D5670" w:rsidP="00B3108C">
      <w:pPr>
        <w:pStyle w:val="WAItem"/>
        <w:keepNext w:val="0"/>
        <w:numPr>
          <w:ilvl w:val="0"/>
          <w:numId w:val="0"/>
        </w:numPr>
        <w:tabs>
          <w:tab w:val="clear" w:pos="540"/>
        </w:tabs>
        <w:spacing w:before="0"/>
        <w:ind w:left="720" w:hanging="720"/>
        <w:rPr>
          <w:rFonts w:eastAsia="SimSun"/>
          <w:i/>
          <w:iCs/>
          <w:sz w:val="22"/>
          <w:szCs w:val="22"/>
        </w:rPr>
      </w:pPr>
      <w:r w:rsidRPr="004E1C0C">
        <w:rPr>
          <w:rFonts w:eastAsia="SimSun"/>
          <w:bCs/>
          <w:i/>
          <w:iCs/>
          <w:sz w:val="22"/>
          <w:szCs w:val="22"/>
        </w:rPr>
        <w:tab/>
      </w:r>
      <w:r w:rsidRPr="004E1C0C">
        <w:rPr>
          <w:rFonts w:eastAsia="SimSun"/>
          <w:bCs/>
          <w:i/>
          <w:iCs/>
          <w:sz w:val="22"/>
          <w:szCs w:val="22"/>
          <w:lang w:eastAsia="zh-CN"/>
        </w:rPr>
        <w:t>其他请求（如有）：</w:t>
      </w:r>
    </w:p>
    <w:p w14:paraId="0205CEC3" w14:textId="11054771" w:rsidR="008C3EC0" w:rsidRPr="004E1C0C" w:rsidRDefault="008C3EC0" w:rsidP="000D5670">
      <w:pPr>
        <w:tabs>
          <w:tab w:val="right" w:pos="9360"/>
        </w:tabs>
        <w:spacing w:before="120" w:after="0"/>
        <w:ind w:left="720"/>
        <w:rPr>
          <w:rFonts w:ascii="Arial" w:eastAsia="SimSun" w:hAnsi="Arial" w:cs="Arial"/>
          <w:sz w:val="22"/>
          <w:szCs w:val="22"/>
          <w:u w:val="single"/>
        </w:rPr>
      </w:pPr>
      <w:r w:rsidRPr="004E1C0C">
        <w:rPr>
          <w:rFonts w:ascii="Arial" w:eastAsia="SimSun" w:hAnsi="Arial" w:cs="Arial"/>
          <w:sz w:val="22"/>
          <w:szCs w:val="22"/>
          <w:u w:val="single"/>
        </w:rPr>
        <w:tab/>
      </w:r>
    </w:p>
    <w:p w14:paraId="33D9C504" w14:textId="14BD5A06" w:rsidR="00410E84" w:rsidRPr="004E1C0C" w:rsidRDefault="00410E84" w:rsidP="000D5670">
      <w:pPr>
        <w:tabs>
          <w:tab w:val="right" w:pos="9360"/>
        </w:tabs>
        <w:spacing w:before="120" w:after="0"/>
        <w:ind w:left="720"/>
        <w:rPr>
          <w:rFonts w:ascii="Arial" w:eastAsia="SimSun" w:hAnsi="Arial" w:cs="Arial"/>
          <w:sz w:val="22"/>
          <w:szCs w:val="22"/>
          <w:u w:val="single"/>
        </w:rPr>
      </w:pPr>
      <w:r w:rsidRPr="004E1C0C">
        <w:rPr>
          <w:rFonts w:ascii="Arial" w:eastAsia="SimSun" w:hAnsi="Arial" w:cs="Arial"/>
          <w:sz w:val="22"/>
          <w:szCs w:val="22"/>
          <w:u w:val="single"/>
        </w:rPr>
        <w:tab/>
      </w:r>
    </w:p>
    <w:p w14:paraId="5ED8AE76" w14:textId="77777777" w:rsidR="008463DA" w:rsidRPr="004E1C0C" w:rsidRDefault="008C3EC0" w:rsidP="00281A5A">
      <w:pPr>
        <w:suppressAutoHyphens/>
        <w:spacing w:before="120" w:after="0"/>
        <w:outlineLvl w:val="0"/>
        <w:rPr>
          <w:rFonts w:ascii="Arial" w:eastAsia="SimSun" w:hAnsi="Arial" w:cs="Arial"/>
          <w:b/>
          <w:spacing w:val="-2"/>
          <w:sz w:val="22"/>
          <w:szCs w:val="22"/>
        </w:rPr>
      </w:pPr>
      <w:r w:rsidRPr="004E1C0C">
        <w:rPr>
          <w:rFonts w:ascii="Arial" w:eastAsia="SimSun" w:hAnsi="Arial" w:cs="Arial"/>
          <w:b/>
          <w:bCs/>
          <w:sz w:val="22"/>
          <w:szCs w:val="22"/>
        </w:rPr>
        <w:t>Person filing this Petition fills out below:</w:t>
      </w:r>
    </w:p>
    <w:p w14:paraId="4467EA72" w14:textId="431C73DC" w:rsidR="008C3EC0" w:rsidRPr="004E1C0C" w:rsidRDefault="008463DA" w:rsidP="00B3108C">
      <w:pPr>
        <w:suppressAutoHyphens/>
        <w:spacing w:after="0"/>
        <w:outlineLvl w:val="0"/>
        <w:rPr>
          <w:rFonts w:ascii="Arial" w:eastAsia="SimSun" w:hAnsi="Arial" w:cs="Arial"/>
          <w:b/>
          <w:i/>
          <w:iCs/>
          <w:spacing w:val="-2"/>
          <w:sz w:val="22"/>
          <w:szCs w:val="22"/>
        </w:rPr>
      </w:pPr>
      <w:r w:rsidRPr="004E1C0C">
        <w:rPr>
          <w:rFonts w:ascii="Arial" w:eastAsia="SimSun" w:hAnsi="Arial" w:cs="Arial"/>
          <w:b/>
          <w:bCs/>
          <w:i/>
          <w:iCs/>
          <w:sz w:val="22"/>
          <w:szCs w:val="22"/>
          <w:lang w:eastAsia="zh-CN"/>
        </w:rPr>
        <w:t>提交此申请的人填写以下内容：</w:t>
      </w:r>
    </w:p>
    <w:p w14:paraId="478B2DF1" w14:textId="77777777" w:rsidR="008463DA" w:rsidRPr="004E1C0C" w:rsidRDefault="008C3EC0" w:rsidP="00281A5A">
      <w:pPr>
        <w:tabs>
          <w:tab w:val="left" w:pos="9000"/>
        </w:tabs>
        <w:spacing w:before="60" w:after="0"/>
        <w:rPr>
          <w:rFonts w:ascii="Arial" w:eastAsia="SimSun" w:hAnsi="Arial" w:cs="Arial"/>
          <w:sz w:val="22"/>
          <w:szCs w:val="22"/>
        </w:rPr>
      </w:pPr>
      <w:r w:rsidRPr="004E1C0C">
        <w:rPr>
          <w:rFonts w:ascii="Arial" w:eastAsia="SimSun" w:hAnsi="Arial" w:cs="Arial"/>
          <w:sz w:val="22"/>
          <w:szCs w:val="22"/>
        </w:rPr>
        <w:t>I declare under penalty of perjury under the laws of the State of Washington that the facts I have provided on this form (including any attachments) are true.</w:t>
      </w:r>
    </w:p>
    <w:p w14:paraId="2067941B" w14:textId="3FAD2266" w:rsidR="00390BDF" w:rsidRPr="004E1C0C" w:rsidRDefault="008463DA" w:rsidP="00B3108C">
      <w:pPr>
        <w:tabs>
          <w:tab w:val="left" w:pos="9000"/>
        </w:tabs>
        <w:spacing w:after="0"/>
        <w:rPr>
          <w:rFonts w:ascii="Arial" w:eastAsia="SimSun" w:hAnsi="Arial" w:cs="Arial"/>
          <w:i/>
          <w:iCs/>
          <w:sz w:val="22"/>
          <w:szCs w:val="22"/>
        </w:rPr>
      </w:pPr>
      <w:r w:rsidRPr="004E1C0C">
        <w:rPr>
          <w:rFonts w:ascii="Arial" w:eastAsia="SimSun" w:hAnsi="Arial" w:cs="Arial"/>
          <w:i/>
          <w:iCs/>
          <w:sz w:val="22"/>
          <w:szCs w:val="22"/>
          <w:lang w:eastAsia="zh-CN"/>
        </w:rPr>
        <w:t>本人特此声明，本人在此表格（包括任何附件）中提供的信息若有不实，愿依照华盛顿州法律而接受伪证罪处罚。</w:t>
      </w:r>
      <w:r w:rsidRPr="004E1C0C">
        <w:rPr>
          <w:rFonts w:ascii="Arial" w:eastAsia="SimSun" w:hAnsi="Arial" w:cs="Arial"/>
          <w:i/>
          <w:iCs/>
          <w:sz w:val="22"/>
          <w:szCs w:val="22"/>
          <w:lang w:eastAsia="zh-CN"/>
        </w:rPr>
        <w:t xml:space="preserve"> </w:t>
      </w:r>
    </w:p>
    <w:p w14:paraId="5DEEAE81" w14:textId="77777777" w:rsidR="008463DA" w:rsidRPr="004E1C0C" w:rsidRDefault="008B6A08" w:rsidP="00281A5A">
      <w:pPr>
        <w:tabs>
          <w:tab w:val="left" w:pos="3870"/>
        </w:tabs>
        <w:spacing w:before="120" w:after="0"/>
        <w:rPr>
          <w:rFonts w:ascii="Arial" w:eastAsia="SimSun" w:hAnsi="Arial" w:cs="Arial"/>
          <w:sz w:val="22"/>
          <w:szCs w:val="22"/>
        </w:rPr>
      </w:pPr>
      <w:r w:rsidRPr="004E1C0C">
        <w:rPr>
          <w:rFonts w:ascii="Arial" w:eastAsia="SimSun" w:hAnsi="Arial" w:cs="Arial"/>
          <w:sz w:val="22"/>
          <w:szCs w:val="22"/>
        </w:rPr>
        <w:t xml:space="preserve">[  ] I have attached </w:t>
      </w:r>
      <w:r w:rsidRPr="004E1C0C">
        <w:rPr>
          <w:rFonts w:ascii="Arial" w:eastAsia="SimSun" w:hAnsi="Arial" w:cs="Arial"/>
          <w:i/>
          <w:iCs/>
          <w:sz w:val="22"/>
          <w:szCs w:val="22"/>
        </w:rPr>
        <w:t xml:space="preserve">(#): </w:t>
      </w:r>
      <w:r w:rsidRPr="004E1C0C">
        <w:rPr>
          <w:rFonts w:ascii="Arial" w:eastAsia="SimSun" w:hAnsi="Arial" w:cs="Arial"/>
          <w:sz w:val="22"/>
          <w:szCs w:val="22"/>
          <w:u w:val="single"/>
        </w:rPr>
        <w:tab/>
      </w:r>
      <w:r w:rsidRPr="004E1C0C">
        <w:rPr>
          <w:rFonts w:ascii="Arial" w:eastAsia="SimSun" w:hAnsi="Arial" w:cs="Arial"/>
          <w:sz w:val="22"/>
          <w:szCs w:val="22"/>
        </w:rPr>
        <w:t xml:space="preserve"> pages.</w:t>
      </w:r>
    </w:p>
    <w:p w14:paraId="6199E689" w14:textId="64D2407E" w:rsidR="008C3EC0" w:rsidRPr="004E1C0C" w:rsidRDefault="009B56F0" w:rsidP="00B3108C">
      <w:pPr>
        <w:tabs>
          <w:tab w:val="left" w:pos="3870"/>
        </w:tabs>
        <w:spacing w:after="0"/>
        <w:rPr>
          <w:rFonts w:ascii="Arial" w:eastAsia="SimSun" w:hAnsi="Arial" w:cs="Arial"/>
          <w:i/>
          <w:iCs/>
          <w:sz w:val="22"/>
          <w:szCs w:val="22"/>
        </w:rPr>
      </w:pPr>
      <w:r w:rsidRPr="004E1C0C">
        <w:rPr>
          <w:rFonts w:ascii="Arial" w:eastAsia="SimSun" w:hAnsi="Arial" w:cs="Arial"/>
          <w:i/>
          <w:iCs/>
          <w:sz w:val="22"/>
          <w:szCs w:val="22"/>
        </w:rPr>
        <w:lastRenderedPageBreak/>
        <w:t xml:space="preserve">     </w:t>
      </w:r>
      <w:r w:rsidRPr="004E1C0C">
        <w:rPr>
          <w:rFonts w:ascii="Arial" w:eastAsia="SimSun" w:hAnsi="Arial" w:cs="Arial"/>
          <w:i/>
          <w:iCs/>
          <w:sz w:val="22"/>
          <w:szCs w:val="22"/>
          <w:lang w:eastAsia="zh-CN"/>
        </w:rPr>
        <w:t>本人已附上</w:t>
      </w:r>
      <w:r w:rsidRPr="004E1C0C">
        <w:rPr>
          <w:rFonts w:ascii="Arial" w:eastAsia="SimSun" w:hAnsi="Arial" w:cs="Arial"/>
          <w:i/>
          <w:iCs/>
          <w:sz w:val="22"/>
          <w:szCs w:val="22"/>
          <w:lang w:eastAsia="zh-CN"/>
        </w:rPr>
        <w:t>(#)</w:t>
      </w:r>
      <w:r w:rsidRPr="004E1C0C">
        <w:rPr>
          <w:rFonts w:ascii="Arial" w:eastAsia="SimSun" w:hAnsi="Arial" w:cs="Arial"/>
          <w:i/>
          <w:iCs/>
          <w:sz w:val="22"/>
          <w:szCs w:val="22"/>
          <w:lang w:eastAsia="zh-CN"/>
        </w:rPr>
        <w:t>：</w:t>
      </w:r>
      <w:r w:rsidRPr="004E1C0C">
        <w:rPr>
          <w:rFonts w:ascii="Arial" w:eastAsia="SimSun" w:hAnsi="Arial" w:cs="Arial"/>
          <w:i/>
          <w:iCs/>
          <w:sz w:val="22"/>
          <w:szCs w:val="22"/>
          <w:lang w:eastAsia="zh-CN"/>
        </w:rPr>
        <w:t xml:space="preserve"> </w:t>
      </w:r>
      <w:r w:rsidRPr="004E1C0C">
        <w:rPr>
          <w:rFonts w:ascii="Arial" w:eastAsia="SimSun" w:hAnsi="Arial" w:cs="Arial"/>
          <w:sz w:val="22"/>
          <w:szCs w:val="22"/>
          <w:lang w:eastAsia="zh-CN"/>
        </w:rPr>
        <w:tab/>
      </w:r>
      <w:r w:rsidRPr="004E1C0C">
        <w:rPr>
          <w:rFonts w:ascii="Arial" w:eastAsia="SimSun" w:hAnsi="Arial" w:cs="Arial"/>
          <w:i/>
          <w:iCs/>
          <w:sz w:val="22"/>
          <w:szCs w:val="22"/>
          <w:lang w:eastAsia="zh-CN"/>
        </w:rPr>
        <w:t xml:space="preserve"> </w:t>
      </w:r>
      <w:r w:rsidRPr="004E1C0C">
        <w:rPr>
          <w:rFonts w:ascii="Arial" w:eastAsia="SimSun" w:hAnsi="Arial" w:cs="Arial"/>
          <w:i/>
          <w:iCs/>
          <w:sz w:val="22"/>
          <w:szCs w:val="22"/>
          <w:lang w:eastAsia="zh-CN"/>
        </w:rPr>
        <w:t>页。</w:t>
      </w:r>
      <w:r w:rsidRPr="004E1C0C">
        <w:rPr>
          <w:rFonts w:ascii="Arial" w:eastAsia="SimSun" w:hAnsi="Arial" w:cs="Arial"/>
          <w:i/>
          <w:iCs/>
          <w:sz w:val="22"/>
          <w:szCs w:val="22"/>
          <w:lang w:eastAsia="zh-CN"/>
        </w:rPr>
        <w:t xml:space="preserve"> </w:t>
      </w:r>
    </w:p>
    <w:p w14:paraId="61E8DDF3" w14:textId="77777777" w:rsidR="008463DA" w:rsidRPr="004E1C0C" w:rsidRDefault="008C3EC0" w:rsidP="00281A5A">
      <w:pPr>
        <w:tabs>
          <w:tab w:val="left" w:pos="6480"/>
          <w:tab w:val="left" w:pos="6750"/>
          <w:tab w:val="left" w:pos="9360"/>
          <w:tab w:val="left" w:pos="10080"/>
        </w:tabs>
        <w:spacing w:before="240" w:after="0"/>
        <w:rPr>
          <w:rFonts w:ascii="Arial" w:eastAsia="SimSun" w:hAnsi="Arial" w:cs="Arial"/>
          <w:sz w:val="22"/>
          <w:szCs w:val="22"/>
          <w:u w:val="single"/>
        </w:rPr>
      </w:pPr>
      <w:r w:rsidRPr="004E1C0C">
        <w:rPr>
          <w:rFonts w:ascii="Arial" w:eastAsia="SimSun" w:hAnsi="Arial" w:cs="Arial"/>
          <w:sz w:val="22"/>
          <w:szCs w:val="22"/>
        </w:rPr>
        <w:t xml:space="preserve">Signed at </w:t>
      </w:r>
      <w:r w:rsidRPr="004E1C0C">
        <w:rPr>
          <w:rFonts w:ascii="Arial" w:eastAsia="SimSun" w:hAnsi="Arial" w:cs="Arial"/>
          <w:i/>
          <w:iCs/>
          <w:sz w:val="22"/>
          <w:szCs w:val="22"/>
        </w:rPr>
        <w:t>(city and state):</w:t>
      </w:r>
      <w:r w:rsidRPr="004E1C0C">
        <w:rPr>
          <w:rFonts w:ascii="Arial" w:eastAsia="SimSun" w:hAnsi="Arial" w:cs="Arial"/>
          <w:sz w:val="22"/>
          <w:szCs w:val="22"/>
        </w:rPr>
        <w:t xml:space="preserve"> </w:t>
      </w:r>
      <w:r w:rsidRPr="004E1C0C">
        <w:rPr>
          <w:rFonts w:ascii="Arial" w:eastAsia="SimSun" w:hAnsi="Arial" w:cs="Arial"/>
          <w:sz w:val="22"/>
          <w:szCs w:val="22"/>
          <w:u w:val="single"/>
        </w:rPr>
        <w:tab/>
      </w:r>
      <w:r w:rsidRPr="004E1C0C">
        <w:rPr>
          <w:rFonts w:ascii="Arial" w:eastAsia="SimSun" w:hAnsi="Arial" w:cs="Arial"/>
          <w:sz w:val="22"/>
          <w:szCs w:val="22"/>
        </w:rPr>
        <w:tab/>
        <w:t xml:space="preserve">Date: </w:t>
      </w:r>
      <w:r w:rsidRPr="004E1C0C">
        <w:rPr>
          <w:rFonts w:ascii="Arial" w:eastAsia="SimSun" w:hAnsi="Arial" w:cs="Arial"/>
          <w:sz w:val="22"/>
          <w:szCs w:val="22"/>
          <w:u w:val="single"/>
        </w:rPr>
        <w:tab/>
      </w:r>
    </w:p>
    <w:p w14:paraId="682E0EC7" w14:textId="71010BF2" w:rsidR="008C3EC0" w:rsidRPr="004E1C0C" w:rsidRDefault="008463DA" w:rsidP="00B3108C">
      <w:pPr>
        <w:tabs>
          <w:tab w:val="left" w:pos="6480"/>
          <w:tab w:val="left" w:pos="6750"/>
          <w:tab w:val="left" w:pos="9360"/>
          <w:tab w:val="left" w:pos="10080"/>
        </w:tabs>
        <w:spacing w:after="0"/>
        <w:rPr>
          <w:rFonts w:ascii="Arial" w:eastAsia="SimSun" w:hAnsi="Arial" w:cs="Arial"/>
          <w:i/>
          <w:iCs/>
          <w:sz w:val="22"/>
          <w:szCs w:val="22"/>
          <w:u w:val="single"/>
        </w:rPr>
      </w:pPr>
      <w:r w:rsidRPr="004E1C0C">
        <w:rPr>
          <w:rFonts w:ascii="Arial" w:eastAsia="SimSun" w:hAnsi="Arial" w:cs="Arial"/>
          <w:i/>
          <w:iCs/>
          <w:sz w:val="22"/>
          <w:szCs w:val="22"/>
          <w:lang w:eastAsia="zh-CN"/>
        </w:rPr>
        <w:t>签字地点（城市和州）：</w:t>
      </w:r>
      <w:r w:rsidRPr="004E1C0C">
        <w:rPr>
          <w:rFonts w:ascii="Arial" w:eastAsia="SimSun" w:hAnsi="Arial" w:cs="Arial"/>
          <w:i/>
          <w:iCs/>
          <w:sz w:val="22"/>
          <w:szCs w:val="22"/>
          <w:lang w:eastAsia="zh-CN"/>
        </w:rPr>
        <w:t xml:space="preserve"> </w:t>
      </w:r>
      <w:r w:rsidRPr="004E1C0C">
        <w:rPr>
          <w:rFonts w:ascii="Arial" w:eastAsia="SimSun" w:hAnsi="Arial" w:cs="Arial"/>
          <w:sz w:val="22"/>
          <w:szCs w:val="22"/>
          <w:lang w:eastAsia="zh-CN"/>
        </w:rPr>
        <w:tab/>
      </w:r>
      <w:r w:rsidRPr="004E1C0C">
        <w:rPr>
          <w:rFonts w:ascii="Arial" w:eastAsia="SimSun" w:hAnsi="Arial" w:cs="Arial"/>
          <w:sz w:val="22"/>
          <w:szCs w:val="22"/>
          <w:lang w:eastAsia="zh-CN"/>
        </w:rPr>
        <w:tab/>
      </w:r>
      <w:r w:rsidRPr="004E1C0C">
        <w:rPr>
          <w:rFonts w:ascii="Arial" w:eastAsia="SimSun" w:hAnsi="Arial" w:cs="Arial"/>
          <w:i/>
          <w:iCs/>
          <w:sz w:val="22"/>
          <w:szCs w:val="22"/>
          <w:lang w:eastAsia="zh-CN"/>
        </w:rPr>
        <w:t>日期：</w:t>
      </w:r>
      <w:r w:rsidRPr="004E1C0C">
        <w:rPr>
          <w:rFonts w:ascii="Arial" w:eastAsia="SimSun" w:hAnsi="Arial" w:cs="Arial"/>
          <w:i/>
          <w:iCs/>
          <w:sz w:val="22"/>
          <w:szCs w:val="22"/>
          <w:lang w:eastAsia="zh-CN"/>
        </w:rPr>
        <w:t xml:space="preserve"> </w:t>
      </w:r>
    </w:p>
    <w:p w14:paraId="49F9CF8B" w14:textId="057624CC" w:rsidR="008C3EC0" w:rsidRPr="004E1C0C" w:rsidRDefault="001C301A" w:rsidP="009B56F0">
      <w:pPr>
        <w:tabs>
          <w:tab w:val="left" w:pos="4500"/>
          <w:tab w:val="left" w:pos="4770"/>
          <w:tab w:val="left" w:pos="9360"/>
        </w:tabs>
        <w:spacing w:before="240" w:after="0"/>
        <w:jc w:val="both"/>
        <w:rPr>
          <w:rFonts w:ascii="Arial" w:eastAsia="SimSun" w:hAnsi="Arial" w:cs="Arial"/>
          <w:sz w:val="22"/>
          <w:szCs w:val="22"/>
          <w:u w:val="single"/>
        </w:rPr>
      </w:pPr>
      <w:r w:rsidRPr="004E1C0C">
        <w:rPr>
          <w:rFonts w:ascii="Arial" w:eastAsia="SimSun" w:hAnsi="Arial" w:cs="Arial"/>
          <w:noProof/>
          <w:sz w:val="22"/>
          <w:szCs w:val="22"/>
        </w:rPr>
        <mc:AlternateContent>
          <mc:Choice Requires="wps">
            <w:drawing>
              <wp:anchor distT="0" distB="0" distL="114300" distR="114300" simplePos="0" relativeHeight="251657728" behindDoc="0" locked="0" layoutInCell="1" allowOverlap="1" wp14:anchorId="2CF5DBF4" wp14:editId="6F03F342">
                <wp:simplePos x="0" y="0"/>
                <wp:positionH relativeFrom="column">
                  <wp:posOffset>-48260</wp:posOffset>
                </wp:positionH>
                <wp:positionV relativeFrom="paragraph">
                  <wp:posOffset>149860</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40F6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3.8pt;margin-top:11.8pt;width:12.95pt;height:5.1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" fillcolor="black" stroked="f">
                <o:lock v:ext="edit" aspectratio="t"/>
              </v:shape>
            </w:pict>
          </mc:Fallback>
        </mc:AlternateContent>
      </w:r>
      <w:r w:rsidRPr="004E1C0C">
        <w:rPr>
          <w:rFonts w:ascii="Arial" w:eastAsia="SimSun" w:hAnsi="Arial" w:cs="Arial"/>
          <w:sz w:val="22"/>
          <w:szCs w:val="22"/>
          <w:u w:val="single"/>
        </w:rPr>
        <w:tab/>
      </w:r>
      <w:r w:rsidRPr="004E1C0C">
        <w:rPr>
          <w:rFonts w:ascii="Arial" w:eastAsia="SimSun" w:hAnsi="Arial" w:cs="Arial"/>
          <w:sz w:val="22"/>
          <w:szCs w:val="22"/>
        </w:rPr>
        <w:tab/>
      </w:r>
      <w:r w:rsidRPr="004E1C0C">
        <w:rPr>
          <w:rFonts w:ascii="Arial" w:eastAsia="SimSun" w:hAnsi="Arial" w:cs="Arial"/>
          <w:sz w:val="22"/>
          <w:szCs w:val="22"/>
          <w:u w:val="single"/>
        </w:rPr>
        <w:tab/>
      </w:r>
    </w:p>
    <w:p w14:paraId="73B93E68" w14:textId="77777777" w:rsidR="008463DA" w:rsidRPr="004E1C0C" w:rsidRDefault="008C3EC0" w:rsidP="00281A5A">
      <w:pPr>
        <w:tabs>
          <w:tab w:val="left" w:pos="4770"/>
          <w:tab w:val="left" w:pos="9360"/>
        </w:tabs>
        <w:spacing w:after="0"/>
        <w:jc w:val="both"/>
        <w:rPr>
          <w:rFonts w:ascii="Arial" w:eastAsia="SimSun" w:hAnsi="Arial" w:cs="Arial"/>
          <w:i/>
          <w:sz w:val="20"/>
          <w:szCs w:val="22"/>
        </w:rPr>
      </w:pPr>
      <w:r w:rsidRPr="004E1C0C">
        <w:rPr>
          <w:rFonts w:ascii="Arial" w:eastAsia="SimSun" w:hAnsi="Arial" w:cs="Arial"/>
          <w:i/>
          <w:iCs/>
          <w:sz w:val="20"/>
          <w:szCs w:val="22"/>
        </w:rPr>
        <w:t>Person filing Petition signs here</w:t>
      </w:r>
      <w:r w:rsidRPr="004E1C0C">
        <w:rPr>
          <w:rFonts w:ascii="Arial" w:eastAsia="SimSun" w:hAnsi="Arial" w:cs="Arial"/>
          <w:i/>
          <w:iCs/>
          <w:sz w:val="20"/>
          <w:szCs w:val="22"/>
        </w:rPr>
        <w:tab/>
        <w:t>Print name</w:t>
      </w:r>
    </w:p>
    <w:p w14:paraId="0F9BECE1" w14:textId="125236A9" w:rsidR="008C3EC0" w:rsidRPr="004E1C0C" w:rsidRDefault="008463DA" w:rsidP="00B3108C">
      <w:pPr>
        <w:tabs>
          <w:tab w:val="left" w:pos="4770"/>
          <w:tab w:val="left" w:pos="9360"/>
        </w:tabs>
        <w:spacing w:after="0"/>
        <w:jc w:val="both"/>
        <w:rPr>
          <w:rFonts w:ascii="Arial" w:eastAsia="SimSun" w:hAnsi="Arial" w:cs="Arial"/>
          <w:i/>
          <w:iCs/>
          <w:spacing w:val="-2"/>
          <w:sz w:val="20"/>
          <w:szCs w:val="22"/>
        </w:rPr>
      </w:pPr>
      <w:r w:rsidRPr="004E1C0C">
        <w:rPr>
          <w:rFonts w:ascii="Arial" w:eastAsia="SimSun" w:hAnsi="Arial" w:cs="Arial"/>
          <w:i/>
          <w:iCs/>
          <w:sz w:val="20"/>
          <w:szCs w:val="22"/>
          <w:lang w:eastAsia="zh-CN"/>
        </w:rPr>
        <w:t>提交申请的人在此处签名</w:t>
      </w:r>
      <w:r w:rsidRPr="004E1C0C">
        <w:rPr>
          <w:rFonts w:ascii="Arial" w:eastAsia="SimSun" w:hAnsi="Arial" w:cs="Arial"/>
          <w:sz w:val="20"/>
          <w:szCs w:val="22"/>
          <w:lang w:eastAsia="zh-CN"/>
        </w:rPr>
        <w:tab/>
      </w:r>
      <w:r w:rsidRPr="004E1C0C">
        <w:rPr>
          <w:rFonts w:ascii="Arial" w:eastAsia="SimSun" w:hAnsi="Arial" w:cs="Arial"/>
          <w:i/>
          <w:iCs/>
          <w:sz w:val="20"/>
          <w:szCs w:val="22"/>
          <w:lang w:eastAsia="zh-CN"/>
        </w:rPr>
        <w:t>请工整填写姓名</w:t>
      </w:r>
      <w:r w:rsidRPr="004E1C0C">
        <w:rPr>
          <w:rFonts w:ascii="Arial" w:eastAsia="SimSun" w:hAnsi="Arial" w:cs="Arial"/>
          <w:i/>
          <w:iCs/>
          <w:sz w:val="20"/>
          <w:szCs w:val="22"/>
          <w:lang w:eastAsia="zh-CN"/>
        </w:rPr>
        <w:t xml:space="preserve"> </w:t>
      </w:r>
    </w:p>
    <w:p w14:paraId="469E6550" w14:textId="77777777" w:rsidR="008463DA" w:rsidRPr="004E1C0C" w:rsidRDefault="008C3EC0" w:rsidP="00281A5A">
      <w:pPr>
        <w:tabs>
          <w:tab w:val="left" w:pos="0"/>
          <w:tab w:val="left" w:pos="720"/>
          <w:tab w:val="left" w:pos="3600"/>
          <w:tab w:val="left" w:pos="4344"/>
          <w:tab w:val="left" w:pos="4752"/>
          <w:tab w:val="left" w:pos="5616"/>
          <w:tab w:val="left" w:pos="10080"/>
        </w:tabs>
        <w:suppressAutoHyphens/>
        <w:spacing w:before="120" w:after="0"/>
        <w:outlineLvl w:val="0"/>
        <w:rPr>
          <w:rFonts w:ascii="Arial" w:eastAsia="SimSun" w:hAnsi="Arial" w:cs="Arial"/>
          <w:b/>
          <w:spacing w:val="-2"/>
          <w:sz w:val="22"/>
          <w:szCs w:val="22"/>
        </w:rPr>
      </w:pPr>
      <w:r w:rsidRPr="004E1C0C">
        <w:rPr>
          <w:rFonts w:ascii="Arial" w:eastAsia="SimSun" w:hAnsi="Arial" w:cs="Arial"/>
          <w:b/>
          <w:bCs/>
          <w:sz w:val="22"/>
          <w:szCs w:val="22"/>
        </w:rPr>
        <w:t>Lawyer (if any) for person filing this Petition fills out below:</w:t>
      </w:r>
    </w:p>
    <w:p w14:paraId="6BDB1DFF" w14:textId="60E77A97" w:rsidR="008C3EC0" w:rsidRPr="004E1C0C" w:rsidRDefault="008463DA" w:rsidP="00B3108C">
      <w:pPr>
        <w:tabs>
          <w:tab w:val="left" w:pos="0"/>
          <w:tab w:val="left" w:pos="720"/>
          <w:tab w:val="left" w:pos="3600"/>
          <w:tab w:val="left" w:pos="4344"/>
          <w:tab w:val="left" w:pos="4752"/>
          <w:tab w:val="left" w:pos="5616"/>
          <w:tab w:val="left" w:pos="10080"/>
        </w:tabs>
        <w:suppressAutoHyphens/>
        <w:spacing w:after="0"/>
        <w:outlineLvl w:val="0"/>
        <w:rPr>
          <w:rFonts w:ascii="Arial" w:eastAsia="SimSun" w:hAnsi="Arial" w:cs="Arial"/>
          <w:b/>
          <w:i/>
          <w:iCs/>
          <w:spacing w:val="-2"/>
          <w:sz w:val="22"/>
          <w:szCs w:val="22"/>
        </w:rPr>
      </w:pPr>
      <w:r w:rsidRPr="004E1C0C">
        <w:rPr>
          <w:rFonts w:ascii="Arial" w:eastAsia="SimSun" w:hAnsi="Arial" w:cs="Arial"/>
          <w:b/>
          <w:bCs/>
          <w:i/>
          <w:iCs/>
          <w:sz w:val="22"/>
          <w:szCs w:val="22"/>
          <w:lang w:eastAsia="zh-CN"/>
        </w:rPr>
        <w:t>提交申请的人的律师（如有）填写以下内容：</w:t>
      </w:r>
    </w:p>
    <w:p w14:paraId="501AAA8F" w14:textId="47914611" w:rsidR="008C3EC0" w:rsidRPr="004E1C0C" w:rsidRDefault="001C301A" w:rsidP="009B56F0">
      <w:pPr>
        <w:tabs>
          <w:tab w:val="left" w:pos="3690"/>
          <w:tab w:val="left" w:pos="3960"/>
          <w:tab w:val="left" w:pos="7560"/>
          <w:tab w:val="left" w:pos="7830"/>
          <w:tab w:val="left" w:pos="9360"/>
        </w:tabs>
        <w:suppressAutoHyphens/>
        <w:spacing w:before="240" w:after="0"/>
        <w:rPr>
          <w:rFonts w:ascii="Arial" w:eastAsia="SimSun" w:hAnsi="Arial" w:cs="Arial"/>
          <w:sz w:val="22"/>
          <w:szCs w:val="22"/>
          <w:u w:val="single"/>
        </w:rPr>
      </w:pPr>
      <w:r w:rsidRPr="004E1C0C">
        <w:rPr>
          <w:rFonts w:ascii="Arial" w:eastAsia="SimSun" w:hAnsi="Arial" w:cs="Arial"/>
          <w:noProof/>
          <w:sz w:val="22"/>
          <w:szCs w:val="22"/>
        </w:rPr>
        <mc:AlternateContent>
          <mc:Choice Requires="wps">
            <w:drawing>
              <wp:anchor distT="0" distB="0" distL="114300" distR="114300" simplePos="0" relativeHeight="251658752" behindDoc="0" locked="0" layoutInCell="1" allowOverlap="1" wp14:anchorId="05982018" wp14:editId="3813E899">
                <wp:simplePos x="0" y="0"/>
                <wp:positionH relativeFrom="column">
                  <wp:posOffset>-52070</wp:posOffset>
                </wp:positionH>
                <wp:positionV relativeFrom="paragraph">
                  <wp:posOffset>173990</wp:posOffset>
                </wp:positionV>
                <wp:extent cx="164465" cy="65405"/>
                <wp:effectExtent l="0" t="7620" r="0" b="0"/>
                <wp:wrapNone/>
                <wp:docPr id="13" name="Isosceles Tri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B9A7B" id="Isosceles Triangle 13" o:spid="_x0000_s1026" type="#_x0000_t5" style="position:absolute;margin-left:-4.1pt;margin-top:13.7pt;width:12.95pt;height:5.1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" fillcolor="black" stroked="f">
                <o:lock v:ext="edit" aspectratio="t"/>
              </v:shape>
            </w:pict>
          </mc:Fallback>
        </mc:AlternateContent>
      </w:r>
      <w:r w:rsidRPr="004E1C0C">
        <w:rPr>
          <w:rFonts w:ascii="Arial" w:eastAsia="SimSun" w:hAnsi="Arial" w:cs="Arial"/>
          <w:sz w:val="22"/>
          <w:szCs w:val="22"/>
          <w:u w:val="single"/>
        </w:rPr>
        <w:tab/>
      </w:r>
      <w:r w:rsidRPr="004E1C0C">
        <w:rPr>
          <w:rFonts w:ascii="Arial" w:eastAsia="SimSun" w:hAnsi="Arial" w:cs="Arial"/>
          <w:sz w:val="22"/>
          <w:szCs w:val="22"/>
        </w:rPr>
        <w:tab/>
      </w:r>
      <w:r w:rsidRPr="004E1C0C">
        <w:rPr>
          <w:rFonts w:ascii="Arial" w:eastAsia="SimSun" w:hAnsi="Arial" w:cs="Arial"/>
          <w:sz w:val="22"/>
          <w:szCs w:val="22"/>
          <w:u w:val="single"/>
        </w:rPr>
        <w:tab/>
      </w:r>
      <w:r w:rsidRPr="004E1C0C">
        <w:rPr>
          <w:rFonts w:ascii="Arial" w:eastAsia="SimSun" w:hAnsi="Arial" w:cs="Arial"/>
          <w:sz w:val="22"/>
          <w:szCs w:val="22"/>
        </w:rPr>
        <w:tab/>
      </w:r>
      <w:r w:rsidRPr="004E1C0C">
        <w:rPr>
          <w:rFonts w:ascii="Arial" w:eastAsia="SimSun" w:hAnsi="Arial" w:cs="Arial"/>
          <w:sz w:val="22"/>
          <w:szCs w:val="22"/>
          <w:u w:val="single"/>
        </w:rPr>
        <w:tab/>
      </w:r>
    </w:p>
    <w:p w14:paraId="5513D754" w14:textId="77777777" w:rsidR="008463DA" w:rsidRPr="004E1C0C" w:rsidRDefault="008C3EC0" w:rsidP="00281A5A">
      <w:pPr>
        <w:tabs>
          <w:tab w:val="left" w:pos="3960"/>
          <w:tab w:val="left" w:pos="7830"/>
        </w:tabs>
        <w:spacing w:after="0"/>
        <w:rPr>
          <w:rFonts w:ascii="Arial" w:eastAsia="SimSun" w:hAnsi="Arial" w:cs="Arial"/>
          <w:i/>
          <w:sz w:val="20"/>
          <w:szCs w:val="22"/>
        </w:rPr>
      </w:pPr>
      <w:r w:rsidRPr="004E1C0C">
        <w:rPr>
          <w:rFonts w:ascii="Arial" w:eastAsia="SimSun" w:hAnsi="Arial" w:cs="Arial"/>
          <w:i/>
          <w:iCs/>
          <w:sz w:val="20"/>
          <w:szCs w:val="22"/>
        </w:rPr>
        <w:t>Lawyer signs here</w:t>
      </w:r>
      <w:r w:rsidRPr="004E1C0C">
        <w:rPr>
          <w:rFonts w:ascii="Arial" w:eastAsia="SimSun" w:hAnsi="Arial" w:cs="Arial"/>
          <w:i/>
          <w:iCs/>
          <w:sz w:val="20"/>
          <w:szCs w:val="22"/>
        </w:rPr>
        <w:tab/>
        <w:t>Print name and WSBA No.</w:t>
      </w:r>
      <w:r w:rsidRPr="004E1C0C">
        <w:rPr>
          <w:rFonts w:ascii="Arial" w:eastAsia="SimSun" w:hAnsi="Arial" w:cs="Arial"/>
          <w:i/>
          <w:iCs/>
          <w:sz w:val="20"/>
          <w:szCs w:val="22"/>
        </w:rPr>
        <w:tab/>
        <w:t>Date</w:t>
      </w:r>
    </w:p>
    <w:p w14:paraId="2A0E1195" w14:textId="15389461" w:rsidR="008C3EC0" w:rsidRPr="004E1C0C" w:rsidRDefault="008463DA" w:rsidP="00B3108C">
      <w:pPr>
        <w:tabs>
          <w:tab w:val="left" w:pos="3960"/>
          <w:tab w:val="left" w:pos="7830"/>
        </w:tabs>
        <w:spacing w:after="240"/>
        <w:rPr>
          <w:rFonts w:ascii="Arial" w:eastAsia="SimSun" w:hAnsi="Arial" w:cs="Arial"/>
          <w:i/>
          <w:iCs/>
          <w:sz w:val="20"/>
          <w:szCs w:val="22"/>
        </w:rPr>
      </w:pPr>
      <w:r w:rsidRPr="004E1C0C">
        <w:rPr>
          <w:rFonts w:ascii="Arial" w:eastAsia="SimSun" w:hAnsi="Arial" w:cs="Arial"/>
          <w:i/>
          <w:iCs/>
          <w:sz w:val="20"/>
          <w:szCs w:val="22"/>
          <w:lang w:eastAsia="zh-CN"/>
        </w:rPr>
        <w:t>律师在此处签名</w:t>
      </w:r>
      <w:r w:rsidRPr="004E1C0C">
        <w:rPr>
          <w:rFonts w:ascii="Arial" w:eastAsia="SimSun" w:hAnsi="Arial" w:cs="Arial"/>
          <w:sz w:val="20"/>
          <w:szCs w:val="22"/>
          <w:lang w:eastAsia="zh-CN"/>
        </w:rPr>
        <w:tab/>
      </w:r>
      <w:r w:rsidRPr="004E1C0C">
        <w:rPr>
          <w:rFonts w:ascii="Arial" w:eastAsia="SimSun" w:hAnsi="Arial" w:cs="Arial"/>
          <w:i/>
          <w:iCs/>
          <w:sz w:val="20"/>
          <w:szCs w:val="22"/>
          <w:lang w:eastAsia="zh-CN"/>
        </w:rPr>
        <w:t>请工整填写姓名和</w:t>
      </w:r>
      <w:r w:rsidRPr="004E1C0C">
        <w:rPr>
          <w:rFonts w:ascii="Arial" w:eastAsia="SimSun" w:hAnsi="Arial" w:cs="Arial"/>
          <w:i/>
          <w:iCs/>
          <w:sz w:val="20"/>
          <w:szCs w:val="22"/>
          <w:lang w:eastAsia="zh-CN"/>
        </w:rPr>
        <w:t>WSBA</w:t>
      </w:r>
      <w:r w:rsidRPr="004E1C0C">
        <w:rPr>
          <w:rFonts w:ascii="Arial" w:eastAsia="SimSun" w:hAnsi="Arial" w:cs="Arial"/>
          <w:i/>
          <w:iCs/>
          <w:sz w:val="20"/>
          <w:szCs w:val="22"/>
          <w:lang w:eastAsia="zh-CN"/>
        </w:rPr>
        <w:t>编号</w:t>
      </w:r>
      <w:r w:rsidRPr="004E1C0C">
        <w:rPr>
          <w:rFonts w:ascii="Arial" w:eastAsia="SimSun" w:hAnsi="Arial" w:cs="Arial"/>
          <w:sz w:val="20"/>
          <w:szCs w:val="22"/>
          <w:lang w:eastAsia="zh-CN"/>
        </w:rPr>
        <w:tab/>
      </w:r>
      <w:r w:rsidRPr="004E1C0C">
        <w:rPr>
          <w:rFonts w:ascii="Arial" w:eastAsia="SimSun" w:hAnsi="Arial" w:cs="Arial"/>
          <w:i/>
          <w:iCs/>
          <w:sz w:val="20"/>
          <w:szCs w:val="22"/>
          <w:lang w:eastAsia="zh-CN"/>
        </w:rPr>
        <w:t>日期</w:t>
      </w:r>
    </w:p>
    <w:p w14:paraId="0191E60A" w14:textId="77777777" w:rsidR="008463DA" w:rsidRPr="004E1C0C" w:rsidRDefault="00633DA8" w:rsidP="00281A5A">
      <w:pPr>
        <w:tabs>
          <w:tab w:val="left" w:pos="540"/>
          <w:tab w:val="left" w:pos="6750"/>
          <w:tab w:val="left" w:pos="9360"/>
        </w:tabs>
        <w:spacing w:before="120" w:after="0"/>
        <w:ind w:left="547" w:hanging="547"/>
        <w:outlineLvl w:val="0"/>
        <w:rPr>
          <w:rFonts w:ascii="Arial" w:eastAsia="SimSun" w:hAnsi="Arial" w:cs="Arial"/>
          <w:b/>
          <w:spacing w:val="-2"/>
          <w:sz w:val="22"/>
          <w:szCs w:val="22"/>
        </w:rPr>
      </w:pPr>
      <w:r w:rsidRPr="004E1C0C">
        <w:rPr>
          <w:rFonts w:ascii="Arial" w:eastAsia="SimSun" w:hAnsi="Arial" w:cs="Arial"/>
          <w:sz w:val="22"/>
          <w:szCs w:val="22"/>
        </w:rPr>
        <w:t>[  ]</w:t>
      </w:r>
      <w:r w:rsidRPr="004E1C0C">
        <w:rPr>
          <w:rFonts w:ascii="Arial" w:eastAsia="SimSun" w:hAnsi="Arial" w:cs="Arial"/>
          <w:sz w:val="22"/>
          <w:szCs w:val="22"/>
        </w:rPr>
        <w:tab/>
      </w:r>
      <w:r w:rsidRPr="004E1C0C">
        <w:rPr>
          <w:rFonts w:ascii="Arial" w:eastAsia="SimSun" w:hAnsi="Arial" w:cs="Arial"/>
          <w:b/>
          <w:bCs/>
          <w:sz w:val="22"/>
          <w:szCs w:val="22"/>
        </w:rPr>
        <w:t xml:space="preserve">A parent, child over 12, guardian, or non-parent custodian fills out below </w:t>
      </w:r>
      <w:r w:rsidRPr="004E1C0C">
        <w:rPr>
          <w:rFonts w:ascii="Arial" w:eastAsia="SimSun" w:hAnsi="Arial" w:cs="Arial"/>
          <w:b/>
          <w:bCs/>
          <w:sz w:val="22"/>
          <w:szCs w:val="22"/>
          <w:u w:val="single"/>
        </w:rPr>
        <w:t>if</w:t>
      </w:r>
      <w:r w:rsidRPr="004E1C0C">
        <w:rPr>
          <w:rFonts w:ascii="Arial" w:eastAsia="SimSun" w:hAnsi="Arial" w:cs="Arial"/>
          <w:b/>
          <w:bCs/>
          <w:sz w:val="22"/>
          <w:szCs w:val="22"/>
        </w:rPr>
        <w:t xml:space="preserve"> they agree </w:t>
      </w:r>
      <w:r w:rsidRPr="004E1C0C">
        <w:rPr>
          <w:rFonts w:ascii="Arial" w:eastAsia="SimSun" w:hAnsi="Arial" w:cs="Arial"/>
          <w:b/>
          <w:bCs/>
          <w:color w:val="000000"/>
          <w:sz w:val="22"/>
          <w:szCs w:val="22"/>
        </w:rPr>
        <w:t>to join this</w:t>
      </w:r>
      <w:r w:rsidRPr="004E1C0C">
        <w:rPr>
          <w:rFonts w:ascii="Arial" w:eastAsia="SimSun" w:hAnsi="Arial" w:cs="Arial"/>
          <w:b/>
          <w:bCs/>
          <w:sz w:val="22"/>
          <w:szCs w:val="22"/>
        </w:rPr>
        <w:t xml:space="preserve"> Petition:</w:t>
      </w:r>
    </w:p>
    <w:p w14:paraId="78C54E9A" w14:textId="66BAD5C6" w:rsidR="008C3EC0" w:rsidRPr="004E1C0C" w:rsidRDefault="009B56F0" w:rsidP="00B3108C">
      <w:pPr>
        <w:tabs>
          <w:tab w:val="left" w:pos="540"/>
          <w:tab w:val="left" w:pos="6750"/>
          <w:tab w:val="left" w:pos="9360"/>
        </w:tabs>
        <w:spacing w:after="120"/>
        <w:ind w:left="547" w:hanging="547"/>
        <w:outlineLvl w:val="0"/>
        <w:rPr>
          <w:rFonts w:ascii="Arial" w:eastAsia="SimSun" w:hAnsi="Arial" w:cs="Arial"/>
          <w:i/>
          <w:iCs/>
          <w:spacing w:val="-2"/>
          <w:sz w:val="22"/>
          <w:szCs w:val="22"/>
        </w:rPr>
      </w:pPr>
      <w:r w:rsidRPr="004E1C0C">
        <w:rPr>
          <w:rFonts w:ascii="Arial" w:eastAsia="SimSun" w:hAnsi="Arial" w:cs="Arial"/>
          <w:i/>
          <w:iCs/>
          <w:sz w:val="22"/>
          <w:szCs w:val="22"/>
        </w:rPr>
        <w:tab/>
      </w:r>
      <w:r w:rsidRPr="004E1C0C">
        <w:rPr>
          <w:rFonts w:ascii="Arial" w:eastAsia="SimSun" w:hAnsi="Arial" w:cs="Arial"/>
          <w:b/>
          <w:bCs/>
          <w:i/>
          <w:iCs/>
          <w:sz w:val="22"/>
          <w:szCs w:val="22"/>
          <w:u w:val="single"/>
          <w:lang w:eastAsia="zh-CN"/>
        </w:rPr>
        <w:t>如果</w:t>
      </w:r>
      <w:r w:rsidRPr="004E1C0C">
        <w:rPr>
          <w:rFonts w:ascii="Arial" w:eastAsia="SimSun" w:hAnsi="Arial" w:cs="Arial"/>
          <w:b/>
          <w:bCs/>
          <w:i/>
          <w:iCs/>
          <w:sz w:val="22"/>
          <w:szCs w:val="22"/>
          <w:lang w:eastAsia="zh-CN"/>
        </w:rPr>
        <w:t>父母、年满</w:t>
      </w:r>
      <w:r w:rsidRPr="004E1C0C">
        <w:rPr>
          <w:rFonts w:ascii="Arial" w:eastAsia="SimSun" w:hAnsi="Arial" w:cs="Arial"/>
          <w:b/>
          <w:bCs/>
          <w:i/>
          <w:iCs/>
          <w:sz w:val="22"/>
          <w:szCs w:val="22"/>
          <w:lang w:eastAsia="zh-CN"/>
        </w:rPr>
        <w:t>12</w:t>
      </w:r>
      <w:r w:rsidRPr="004E1C0C">
        <w:rPr>
          <w:rFonts w:ascii="Arial" w:eastAsia="SimSun" w:hAnsi="Arial" w:cs="Arial"/>
          <w:b/>
          <w:bCs/>
          <w:i/>
          <w:iCs/>
          <w:sz w:val="22"/>
          <w:szCs w:val="22"/>
          <w:lang w:eastAsia="zh-CN"/>
        </w:rPr>
        <w:t>岁的儿童、监护人或非父母托管人同意</w:t>
      </w:r>
      <w:r w:rsidRPr="004E1C0C">
        <w:rPr>
          <w:rFonts w:ascii="Arial" w:eastAsia="SimSun" w:hAnsi="Arial" w:cs="Arial"/>
          <w:b/>
          <w:bCs/>
          <w:i/>
          <w:iCs/>
          <w:color w:val="000000"/>
          <w:sz w:val="22"/>
          <w:szCs w:val="22"/>
          <w:lang w:eastAsia="zh-CN"/>
        </w:rPr>
        <w:t>加入本申请</w:t>
      </w:r>
      <w:r w:rsidRPr="004E1C0C">
        <w:rPr>
          <w:rFonts w:ascii="Arial" w:eastAsia="SimSun" w:hAnsi="Arial" w:cs="Arial"/>
          <w:b/>
          <w:bCs/>
          <w:i/>
          <w:iCs/>
          <w:sz w:val="22"/>
          <w:szCs w:val="22"/>
          <w:lang w:eastAsia="zh-CN"/>
        </w:rPr>
        <w:t>，请填写以下内容：</w:t>
      </w:r>
      <w:r w:rsidRPr="004E1C0C">
        <w:rPr>
          <w:rFonts w:ascii="Arial" w:eastAsia="SimSun" w:hAnsi="Arial" w:cs="Arial"/>
          <w:i/>
          <w:iCs/>
          <w:sz w:val="22"/>
          <w:szCs w:val="22"/>
          <w:lang w:eastAsia="zh-CN"/>
        </w:rPr>
        <w:t xml:space="preserve"> </w:t>
      </w:r>
    </w:p>
    <w:p w14:paraId="417B5FED" w14:textId="77777777" w:rsidR="008463DA" w:rsidRPr="004E1C0C" w:rsidRDefault="008C3EC0" w:rsidP="00281A5A">
      <w:pPr>
        <w:spacing w:after="0"/>
        <w:ind w:left="547"/>
        <w:rPr>
          <w:rFonts w:ascii="Arial" w:eastAsia="SimSun" w:hAnsi="Arial" w:cs="Arial"/>
          <w:i/>
          <w:sz w:val="22"/>
          <w:szCs w:val="22"/>
        </w:rPr>
      </w:pPr>
      <w:r w:rsidRPr="004E1C0C">
        <w:rPr>
          <w:rFonts w:ascii="Arial" w:eastAsia="SimSun" w:hAnsi="Arial" w:cs="Arial"/>
          <w:i/>
          <w:iCs/>
          <w:sz w:val="22"/>
          <w:szCs w:val="22"/>
        </w:rPr>
        <w:t>(If more than one other person agrees to join the Petition, each person should copy and fill out the section below.)</w:t>
      </w:r>
    </w:p>
    <w:p w14:paraId="4465631B" w14:textId="0B37B5DA" w:rsidR="008C3EC0" w:rsidRPr="004E1C0C" w:rsidRDefault="008463DA" w:rsidP="00B3108C">
      <w:pPr>
        <w:spacing w:after="0"/>
        <w:ind w:left="547"/>
        <w:rPr>
          <w:rFonts w:ascii="Arial" w:eastAsia="SimSun" w:hAnsi="Arial" w:cs="Arial"/>
          <w:i/>
          <w:iCs/>
          <w:sz w:val="22"/>
          <w:szCs w:val="22"/>
        </w:rPr>
      </w:pPr>
      <w:r w:rsidRPr="004E1C0C">
        <w:rPr>
          <w:rFonts w:ascii="Arial" w:eastAsia="SimSun" w:hAnsi="Arial" w:cs="Arial"/>
          <w:i/>
          <w:iCs/>
          <w:sz w:val="22"/>
          <w:szCs w:val="22"/>
          <w:lang w:eastAsia="zh-CN"/>
        </w:rPr>
        <w:t>（如果同意加入申请的其他人不止一人，则每个人都应复制并填写以下部分。）</w:t>
      </w:r>
    </w:p>
    <w:p w14:paraId="17F32DF5" w14:textId="77777777" w:rsidR="008463DA" w:rsidRPr="004E1C0C" w:rsidRDefault="008C3EC0" w:rsidP="00281A5A">
      <w:pPr>
        <w:pStyle w:val="WABody6above"/>
        <w:tabs>
          <w:tab w:val="left" w:pos="990"/>
          <w:tab w:val="left" w:pos="5400"/>
        </w:tabs>
        <w:ind w:left="547" w:firstLine="0"/>
        <w:rPr>
          <w:rFonts w:eastAsia="SimSun"/>
          <w:i/>
        </w:rPr>
      </w:pPr>
      <w:r w:rsidRPr="004E1C0C">
        <w:rPr>
          <w:rFonts w:eastAsia="SimSun"/>
        </w:rPr>
        <w:t xml:space="preserve">I, </w:t>
      </w:r>
      <w:r w:rsidRPr="004E1C0C">
        <w:rPr>
          <w:rFonts w:eastAsia="SimSun"/>
          <w:i/>
          <w:iCs/>
        </w:rPr>
        <w:t xml:space="preserve">(name): </w:t>
      </w:r>
      <w:r w:rsidRPr="004E1C0C">
        <w:rPr>
          <w:rFonts w:eastAsia="SimSun"/>
          <w:u w:val="single"/>
        </w:rPr>
        <w:tab/>
      </w:r>
      <w:r w:rsidRPr="004E1C0C">
        <w:rPr>
          <w:rFonts w:eastAsia="SimSun"/>
        </w:rPr>
        <w:t xml:space="preserve">, agree to join this </w:t>
      </w:r>
      <w:r w:rsidRPr="004E1C0C">
        <w:rPr>
          <w:rFonts w:eastAsia="SimSun"/>
          <w:i/>
          <w:iCs/>
        </w:rPr>
        <w:t>Petition</w:t>
      </w:r>
      <w:r w:rsidRPr="004E1C0C">
        <w:rPr>
          <w:rFonts w:eastAsia="SimSun"/>
        </w:rPr>
        <w:t xml:space="preserve">. I understand that if I fill out and sign below, the court may approve the requests listed in </w:t>
      </w:r>
      <w:r w:rsidRPr="004E1C0C">
        <w:rPr>
          <w:rFonts w:eastAsia="SimSun"/>
          <w:color w:val="000000"/>
        </w:rPr>
        <w:t>this</w:t>
      </w:r>
      <w:r w:rsidRPr="004E1C0C">
        <w:rPr>
          <w:rFonts w:eastAsia="SimSun"/>
        </w:rPr>
        <w:t xml:space="preserve"> </w:t>
      </w:r>
      <w:r w:rsidRPr="004E1C0C">
        <w:rPr>
          <w:rFonts w:eastAsia="SimSun"/>
          <w:i/>
          <w:iCs/>
        </w:rPr>
        <w:t>Petition</w:t>
      </w:r>
      <w:r w:rsidRPr="004E1C0C">
        <w:rPr>
          <w:rFonts w:eastAsia="SimSun"/>
        </w:rPr>
        <w:t xml:space="preserve"> unless I file and serve an objection before the court signs final orders. </w:t>
      </w:r>
      <w:r w:rsidRPr="004E1C0C">
        <w:rPr>
          <w:rFonts w:eastAsia="SimSun"/>
          <w:i/>
          <w:iCs/>
        </w:rPr>
        <w:t>(Check one):</w:t>
      </w:r>
    </w:p>
    <w:p w14:paraId="0097D1B6" w14:textId="3A2FC048" w:rsidR="008C3EC0" w:rsidRPr="004E1C0C" w:rsidRDefault="008463DA" w:rsidP="00B3108C">
      <w:pPr>
        <w:pStyle w:val="WABody6above"/>
        <w:tabs>
          <w:tab w:val="left" w:pos="990"/>
          <w:tab w:val="left" w:pos="5400"/>
        </w:tabs>
        <w:spacing w:before="0"/>
        <w:ind w:left="547" w:firstLine="0"/>
        <w:rPr>
          <w:rFonts w:eastAsia="SimSun"/>
          <w:i/>
          <w:iCs/>
        </w:rPr>
      </w:pPr>
      <w:r w:rsidRPr="004E1C0C">
        <w:rPr>
          <w:rFonts w:eastAsia="SimSun"/>
          <w:i/>
          <w:iCs/>
          <w:lang w:eastAsia="zh-CN"/>
        </w:rPr>
        <w:t>本人（姓名）：</w:t>
      </w:r>
      <w:r w:rsidRPr="004E1C0C">
        <w:rPr>
          <w:rFonts w:eastAsia="SimSun"/>
          <w:i/>
          <w:iCs/>
          <w:lang w:eastAsia="zh-CN"/>
        </w:rPr>
        <w:t xml:space="preserve"> </w:t>
      </w:r>
      <w:r w:rsidRPr="004E1C0C">
        <w:rPr>
          <w:rFonts w:eastAsia="SimSun"/>
          <w:lang w:eastAsia="zh-CN"/>
        </w:rPr>
        <w:tab/>
      </w:r>
      <w:r w:rsidRPr="004E1C0C">
        <w:rPr>
          <w:rFonts w:eastAsia="SimSun"/>
          <w:i/>
          <w:iCs/>
          <w:lang w:eastAsia="zh-CN"/>
        </w:rPr>
        <w:t>，同意加入本申请。本人明白，如果本人填写并签署以下内容，法院可能会批准本申请中列出</w:t>
      </w:r>
      <w:r w:rsidRPr="004E1C0C">
        <w:rPr>
          <w:rFonts w:eastAsia="SimSun"/>
          <w:i/>
          <w:iCs/>
          <w:color w:val="000000"/>
          <w:lang w:eastAsia="zh-CN"/>
        </w:rPr>
        <w:t>的</w:t>
      </w:r>
      <w:r w:rsidRPr="004E1C0C">
        <w:rPr>
          <w:rFonts w:eastAsia="SimSun"/>
          <w:i/>
          <w:iCs/>
          <w:lang w:eastAsia="zh-CN"/>
        </w:rPr>
        <w:t>请求，除非本人在法院签署最终命令之前提交并送达异议。（勾选一项）：</w:t>
      </w:r>
      <w:r w:rsidRPr="004E1C0C">
        <w:rPr>
          <w:rFonts w:eastAsia="SimSun"/>
          <w:i/>
          <w:iCs/>
          <w:lang w:eastAsia="zh-CN"/>
        </w:rPr>
        <w:t xml:space="preserve"> </w:t>
      </w:r>
    </w:p>
    <w:p w14:paraId="583656A7" w14:textId="77777777" w:rsidR="008463DA" w:rsidRPr="004E1C0C" w:rsidRDefault="00633DA8" w:rsidP="00281A5A">
      <w:pPr>
        <w:pStyle w:val="WABody6above"/>
        <w:rPr>
          <w:rFonts w:eastAsia="SimSun"/>
        </w:rPr>
      </w:pPr>
      <w:r w:rsidRPr="004E1C0C">
        <w:rPr>
          <w:rFonts w:eastAsia="SimSun"/>
        </w:rPr>
        <w:t>[  ]</w:t>
      </w:r>
      <w:r w:rsidRPr="004E1C0C">
        <w:rPr>
          <w:rFonts w:eastAsia="SimSun"/>
        </w:rPr>
        <w:tab/>
        <w:t>I do not need to be notified about the court’s hearings or decisions in this case.</w:t>
      </w:r>
    </w:p>
    <w:p w14:paraId="5B54F0DB" w14:textId="51AAE76B" w:rsidR="008C3EC0" w:rsidRPr="004E1C0C" w:rsidRDefault="009B56F0" w:rsidP="00B3108C">
      <w:pPr>
        <w:pStyle w:val="WABody6above"/>
        <w:spacing w:before="0"/>
        <w:rPr>
          <w:rFonts w:eastAsia="SimSun"/>
          <w:i/>
          <w:iCs/>
        </w:rPr>
      </w:pPr>
      <w:r w:rsidRPr="004E1C0C">
        <w:rPr>
          <w:rFonts w:eastAsia="SimSun"/>
          <w:i/>
          <w:iCs/>
        </w:rPr>
        <w:tab/>
      </w:r>
      <w:r w:rsidRPr="004E1C0C">
        <w:rPr>
          <w:rFonts w:eastAsia="SimSun"/>
          <w:i/>
          <w:iCs/>
          <w:lang w:eastAsia="zh-CN"/>
        </w:rPr>
        <w:t>在本案中，本人不需要被告知法院的听证会或判决。</w:t>
      </w:r>
    </w:p>
    <w:p w14:paraId="5337B315" w14:textId="77777777" w:rsidR="008463DA" w:rsidRPr="004E1C0C" w:rsidRDefault="00633DA8" w:rsidP="00281A5A">
      <w:pPr>
        <w:pStyle w:val="WABody6above"/>
        <w:rPr>
          <w:rFonts w:eastAsia="SimSun"/>
          <w:i/>
        </w:rPr>
      </w:pPr>
      <w:r w:rsidRPr="004E1C0C">
        <w:rPr>
          <w:rFonts w:eastAsia="SimSun"/>
        </w:rPr>
        <w:t>[  ]</w:t>
      </w:r>
      <w:r w:rsidRPr="004E1C0C">
        <w:rPr>
          <w:rFonts w:eastAsia="SimSun"/>
        </w:rPr>
        <w:tab/>
        <w:t xml:space="preserve">The person who filed this </w:t>
      </w:r>
      <w:r w:rsidRPr="004E1C0C">
        <w:rPr>
          <w:rFonts w:eastAsia="SimSun"/>
          <w:i/>
          <w:iCs/>
        </w:rPr>
        <w:t>Petition</w:t>
      </w:r>
      <w:r w:rsidRPr="004E1C0C">
        <w:rPr>
          <w:rFonts w:eastAsia="SimSun"/>
        </w:rPr>
        <w:t xml:space="preserve"> must notify me about any hearings in this case. </w:t>
      </w:r>
      <w:r w:rsidRPr="004E1C0C">
        <w:rPr>
          <w:rFonts w:eastAsia="SimSun"/>
        </w:rPr>
        <w:br/>
      </w:r>
      <w:r w:rsidRPr="004E1C0C">
        <w:rPr>
          <w:rFonts w:eastAsia="SimSun"/>
          <w:i/>
          <w:iCs/>
        </w:rPr>
        <w:t>(List an address where you agree to accept legal documents. This may be a lawyer’s address or any other address.)</w:t>
      </w:r>
    </w:p>
    <w:p w14:paraId="64A8F52C" w14:textId="669B665E" w:rsidR="008C3EC0" w:rsidRPr="004E1C0C" w:rsidRDefault="009B56F0" w:rsidP="00B3108C">
      <w:pPr>
        <w:pStyle w:val="WABody6above"/>
        <w:spacing w:before="0"/>
        <w:rPr>
          <w:rFonts w:eastAsia="SimSun"/>
          <w:i/>
          <w:iCs/>
        </w:rPr>
      </w:pPr>
      <w:r w:rsidRPr="004E1C0C">
        <w:rPr>
          <w:rFonts w:eastAsia="SimSun"/>
          <w:i/>
          <w:iCs/>
        </w:rPr>
        <w:tab/>
      </w:r>
      <w:r w:rsidRPr="004E1C0C">
        <w:rPr>
          <w:rFonts w:eastAsia="SimSun"/>
          <w:i/>
          <w:iCs/>
          <w:lang w:eastAsia="zh-CN"/>
        </w:rPr>
        <w:t>提交此申请的人必须通知本人关于本案的任何听证会。</w:t>
      </w:r>
      <w:r w:rsidRPr="004E1C0C">
        <w:rPr>
          <w:rFonts w:eastAsia="SimSun"/>
          <w:lang w:eastAsia="zh-CN"/>
        </w:rPr>
        <w:br/>
      </w:r>
      <w:r w:rsidRPr="004E1C0C">
        <w:rPr>
          <w:rFonts w:eastAsia="SimSun"/>
          <w:i/>
          <w:iCs/>
          <w:lang w:eastAsia="zh-CN"/>
        </w:rPr>
        <w:t>（列出您同意接收法律文件的地址。可以是律师的地址或任何其他地址。）</w:t>
      </w:r>
    </w:p>
    <w:p w14:paraId="40D288B4" w14:textId="5C1C32A9" w:rsidR="008C3EC0" w:rsidRPr="004E1C0C" w:rsidRDefault="008C3EC0" w:rsidP="009B56F0">
      <w:pPr>
        <w:pStyle w:val="WABody6above"/>
        <w:tabs>
          <w:tab w:val="left" w:pos="9360"/>
        </w:tabs>
        <w:spacing w:before="240"/>
        <w:ind w:firstLine="0"/>
        <w:rPr>
          <w:rFonts w:eastAsia="SimSun"/>
          <w:u w:val="single"/>
        </w:rPr>
      </w:pPr>
      <w:r w:rsidRPr="004E1C0C">
        <w:rPr>
          <w:rFonts w:eastAsia="SimSun"/>
          <w:u w:val="single"/>
        </w:rPr>
        <w:tab/>
      </w:r>
    </w:p>
    <w:p w14:paraId="2D543C8B" w14:textId="77777777" w:rsidR="008463DA" w:rsidRPr="004E1C0C" w:rsidRDefault="009E4453" w:rsidP="00281A5A">
      <w:pPr>
        <w:pStyle w:val="WABody6above"/>
        <w:tabs>
          <w:tab w:val="left" w:pos="5490"/>
          <w:tab w:val="left" w:pos="7200"/>
          <w:tab w:val="left" w:pos="8370"/>
          <w:tab w:val="left" w:pos="9360"/>
        </w:tabs>
        <w:spacing w:before="0"/>
        <w:ind w:hanging="7"/>
        <w:rPr>
          <w:rFonts w:eastAsia="SimSun"/>
          <w:i/>
          <w:sz w:val="20"/>
        </w:rPr>
      </w:pPr>
      <w:r w:rsidRPr="004E1C0C">
        <w:rPr>
          <w:rFonts w:eastAsia="SimSun"/>
          <w:i/>
          <w:iCs/>
          <w:sz w:val="20"/>
        </w:rPr>
        <w:t>Street Address or P.O. Box</w:t>
      </w:r>
      <w:r w:rsidRPr="004E1C0C">
        <w:rPr>
          <w:rFonts w:eastAsia="SimSun"/>
          <w:i/>
          <w:iCs/>
          <w:sz w:val="20"/>
        </w:rPr>
        <w:tab/>
        <w:t>City</w:t>
      </w:r>
      <w:r w:rsidRPr="004E1C0C">
        <w:rPr>
          <w:rFonts w:eastAsia="SimSun"/>
          <w:i/>
          <w:iCs/>
          <w:sz w:val="20"/>
        </w:rPr>
        <w:tab/>
        <w:t>State</w:t>
      </w:r>
      <w:r w:rsidRPr="004E1C0C">
        <w:rPr>
          <w:rFonts w:eastAsia="SimSun"/>
          <w:i/>
          <w:iCs/>
          <w:sz w:val="20"/>
        </w:rPr>
        <w:tab/>
        <w:t>Zip</w:t>
      </w:r>
    </w:p>
    <w:p w14:paraId="67D3348F" w14:textId="7D6E96E4" w:rsidR="008C3EC0" w:rsidRPr="004E1C0C" w:rsidRDefault="008463DA" w:rsidP="00B3108C">
      <w:pPr>
        <w:pStyle w:val="WABody6above"/>
        <w:tabs>
          <w:tab w:val="left" w:pos="5490"/>
          <w:tab w:val="left" w:pos="7200"/>
          <w:tab w:val="left" w:pos="8370"/>
          <w:tab w:val="left" w:pos="9360"/>
        </w:tabs>
        <w:spacing w:before="0"/>
        <w:ind w:hanging="7"/>
        <w:rPr>
          <w:rFonts w:eastAsia="SimSun"/>
          <w:i/>
          <w:iCs/>
          <w:sz w:val="20"/>
        </w:rPr>
      </w:pPr>
      <w:r w:rsidRPr="004E1C0C">
        <w:rPr>
          <w:rFonts w:eastAsia="SimSun"/>
          <w:i/>
          <w:iCs/>
          <w:sz w:val="20"/>
          <w:lang w:eastAsia="zh-CN"/>
        </w:rPr>
        <w:t>街道地址或邮政信箱</w:t>
      </w:r>
      <w:r w:rsidRPr="004E1C0C">
        <w:rPr>
          <w:rFonts w:eastAsia="SimSun"/>
          <w:sz w:val="20"/>
          <w:lang w:eastAsia="zh-CN"/>
        </w:rPr>
        <w:tab/>
      </w:r>
      <w:r w:rsidRPr="004E1C0C">
        <w:rPr>
          <w:rFonts w:eastAsia="SimSun"/>
          <w:i/>
          <w:iCs/>
          <w:sz w:val="20"/>
          <w:lang w:eastAsia="zh-CN"/>
        </w:rPr>
        <w:t>城市</w:t>
      </w:r>
      <w:r w:rsidRPr="004E1C0C">
        <w:rPr>
          <w:rFonts w:eastAsia="SimSun"/>
          <w:sz w:val="20"/>
          <w:lang w:eastAsia="zh-CN"/>
        </w:rPr>
        <w:tab/>
      </w:r>
      <w:r w:rsidRPr="004E1C0C">
        <w:rPr>
          <w:rFonts w:eastAsia="SimSun"/>
          <w:i/>
          <w:iCs/>
          <w:sz w:val="20"/>
          <w:lang w:eastAsia="zh-CN"/>
        </w:rPr>
        <w:t>州</w:t>
      </w:r>
      <w:r w:rsidRPr="004E1C0C">
        <w:rPr>
          <w:rFonts w:eastAsia="SimSun"/>
          <w:sz w:val="20"/>
          <w:lang w:eastAsia="zh-CN"/>
        </w:rPr>
        <w:tab/>
      </w:r>
      <w:r w:rsidRPr="004E1C0C">
        <w:rPr>
          <w:rFonts w:eastAsia="SimSun"/>
          <w:i/>
          <w:iCs/>
          <w:sz w:val="20"/>
          <w:lang w:eastAsia="zh-CN"/>
        </w:rPr>
        <w:t>邮编</w:t>
      </w:r>
    </w:p>
    <w:p w14:paraId="59B16AC0" w14:textId="77777777" w:rsidR="008463DA" w:rsidRPr="004E1C0C" w:rsidRDefault="005228C2" w:rsidP="00281A5A">
      <w:pPr>
        <w:tabs>
          <w:tab w:val="left" w:pos="540"/>
          <w:tab w:val="left" w:pos="9360"/>
        </w:tabs>
        <w:spacing w:before="120" w:after="0"/>
        <w:ind w:left="907"/>
        <w:rPr>
          <w:rFonts w:ascii="Arial" w:eastAsia="SimSun" w:hAnsi="Arial" w:cs="Arial"/>
          <w:i/>
          <w:iCs/>
          <w:color w:val="000000"/>
          <w:sz w:val="22"/>
          <w:szCs w:val="22"/>
          <w:u w:val="single"/>
        </w:rPr>
      </w:pPr>
      <w:r w:rsidRPr="004E1C0C">
        <w:rPr>
          <w:rFonts w:ascii="Arial" w:eastAsia="SimSun" w:hAnsi="Arial" w:cs="Arial"/>
          <w:color w:val="000000"/>
          <w:sz w:val="22"/>
          <w:szCs w:val="22"/>
        </w:rPr>
        <w:t xml:space="preserve">Email </w:t>
      </w:r>
      <w:r w:rsidRPr="004E1C0C">
        <w:rPr>
          <w:rFonts w:ascii="Arial" w:eastAsia="SimSun" w:hAnsi="Arial" w:cs="Arial"/>
          <w:i/>
          <w:iCs/>
          <w:color w:val="000000"/>
          <w:sz w:val="22"/>
          <w:szCs w:val="22"/>
        </w:rPr>
        <w:t xml:space="preserve">(optional): </w:t>
      </w:r>
      <w:r w:rsidRPr="004E1C0C">
        <w:rPr>
          <w:rFonts w:ascii="Arial" w:eastAsia="SimSun" w:hAnsi="Arial" w:cs="Arial"/>
          <w:i/>
          <w:iCs/>
          <w:color w:val="000000"/>
          <w:sz w:val="22"/>
          <w:szCs w:val="22"/>
          <w:u w:val="single"/>
        </w:rPr>
        <w:tab/>
      </w:r>
    </w:p>
    <w:p w14:paraId="2C94439E" w14:textId="40D06B51" w:rsidR="005228C2" w:rsidRPr="004E1C0C" w:rsidRDefault="008463DA" w:rsidP="00B3108C">
      <w:pPr>
        <w:tabs>
          <w:tab w:val="left" w:pos="540"/>
          <w:tab w:val="left" w:pos="9360"/>
        </w:tabs>
        <w:spacing w:after="0"/>
        <w:ind w:left="907"/>
        <w:rPr>
          <w:rFonts w:ascii="Arial" w:eastAsia="SimSun" w:hAnsi="Arial" w:cs="Arial"/>
          <w:i/>
          <w:iCs/>
          <w:color w:val="000000"/>
          <w:sz w:val="22"/>
          <w:szCs w:val="22"/>
        </w:rPr>
      </w:pPr>
      <w:r w:rsidRPr="004E1C0C">
        <w:rPr>
          <w:rFonts w:ascii="Arial" w:eastAsia="SimSun" w:hAnsi="Arial" w:cs="Arial"/>
          <w:i/>
          <w:iCs/>
          <w:color w:val="000000"/>
          <w:sz w:val="22"/>
          <w:szCs w:val="22"/>
          <w:lang w:eastAsia="zh-CN"/>
        </w:rPr>
        <w:t>电子邮件（选填）：</w:t>
      </w:r>
      <w:r w:rsidRPr="004E1C0C">
        <w:rPr>
          <w:rFonts w:ascii="Arial" w:eastAsia="SimSun" w:hAnsi="Arial" w:cs="Arial"/>
          <w:i/>
          <w:iCs/>
          <w:color w:val="000000"/>
          <w:sz w:val="22"/>
          <w:szCs w:val="22"/>
          <w:lang w:eastAsia="zh-CN"/>
        </w:rPr>
        <w:t xml:space="preserve"> </w:t>
      </w:r>
    </w:p>
    <w:p w14:paraId="7C664C99" w14:textId="77777777" w:rsidR="008463DA" w:rsidRPr="004E1C0C" w:rsidRDefault="008C3EC0" w:rsidP="00281A5A">
      <w:pPr>
        <w:tabs>
          <w:tab w:val="left" w:pos="540"/>
          <w:tab w:val="left" w:pos="9360"/>
        </w:tabs>
        <w:spacing w:before="120" w:after="0"/>
        <w:ind w:left="907"/>
        <w:rPr>
          <w:rFonts w:ascii="Arial" w:eastAsia="SimSun" w:hAnsi="Arial" w:cs="Arial"/>
          <w:i/>
          <w:iCs/>
          <w:color w:val="000000"/>
          <w:sz w:val="22"/>
          <w:szCs w:val="22"/>
        </w:rPr>
      </w:pPr>
      <w:r w:rsidRPr="004E1C0C">
        <w:rPr>
          <w:rFonts w:ascii="Arial" w:eastAsia="SimSun" w:hAnsi="Arial" w:cs="Arial"/>
          <w:i/>
          <w:iCs/>
          <w:color w:val="000000"/>
          <w:sz w:val="22"/>
          <w:szCs w:val="22"/>
        </w:rPr>
        <w:t xml:space="preserve">(If this address changes before the case ends, you </w:t>
      </w:r>
      <w:r w:rsidRPr="004E1C0C">
        <w:rPr>
          <w:rFonts w:ascii="Arial" w:eastAsia="SimSun" w:hAnsi="Arial" w:cs="Arial"/>
          <w:b/>
          <w:bCs/>
          <w:i/>
          <w:iCs/>
          <w:color w:val="000000"/>
          <w:sz w:val="22"/>
          <w:szCs w:val="22"/>
        </w:rPr>
        <w:t>must</w:t>
      </w:r>
      <w:r w:rsidRPr="004E1C0C">
        <w:rPr>
          <w:rFonts w:ascii="Arial" w:eastAsia="SimSun" w:hAnsi="Arial" w:cs="Arial"/>
          <w:i/>
          <w:iCs/>
          <w:color w:val="000000"/>
          <w:sz w:val="22"/>
          <w:szCs w:val="22"/>
        </w:rPr>
        <w:t xml:space="preserve"> notify all parties and the court clerk in writing. You may use the Notice of Address Change form (</w:t>
      </w:r>
      <w:r w:rsidRPr="004E1C0C">
        <w:rPr>
          <w:rFonts w:ascii="Arial" w:eastAsia="SimSun" w:hAnsi="Arial" w:cs="Arial"/>
          <w:color w:val="000000"/>
          <w:sz w:val="22"/>
          <w:szCs w:val="22"/>
        </w:rPr>
        <w:t>FL All Family 120</w:t>
      </w:r>
      <w:r w:rsidRPr="004E1C0C">
        <w:rPr>
          <w:rFonts w:ascii="Arial" w:eastAsia="SimSun" w:hAnsi="Arial" w:cs="Arial"/>
          <w:i/>
          <w:iCs/>
          <w:color w:val="000000"/>
          <w:sz w:val="22"/>
          <w:szCs w:val="22"/>
        </w:rPr>
        <w:t>).)</w:t>
      </w:r>
    </w:p>
    <w:p w14:paraId="4EF2CCEE" w14:textId="2FF9969E" w:rsidR="008C3EC0" w:rsidRPr="004E1C0C" w:rsidRDefault="008463DA" w:rsidP="00B3108C">
      <w:pPr>
        <w:tabs>
          <w:tab w:val="left" w:pos="540"/>
          <w:tab w:val="left" w:pos="9360"/>
        </w:tabs>
        <w:spacing w:after="0"/>
        <w:ind w:left="907"/>
        <w:rPr>
          <w:rFonts w:ascii="Arial" w:eastAsia="SimSun" w:hAnsi="Arial" w:cs="Arial"/>
          <w:i/>
          <w:iCs/>
          <w:spacing w:val="-2"/>
          <w:sz w:val="22"/>
          <w:szCs w:val="22"/>
        </w:rPr>
      </w:pPr>
      <w:r w:rsidRPr="004E1C0C">
        <w:rPr>
          <w:rFonts w:ascii="Arial" w:eastAsia="SimSun" w:hAnsi="Arial" w:cs="Arial"/>
          <w:i/>
          <w:iCs/>
          <w:color w:val="000000"/>
          <w:sz w:val="22"/>
          <w:szCs w:val="22"/>
          <w:lang w:eastAsia="zh-CN"/>
        </w:rPr>
        <w:t>（如果此地址在案件结束前发生变化，您</w:t>
      </w:r>
      <w:r w:rsidRPr="004E1C0C">
        <w:rPr>
          <w:rFonts w:ascii="Arial" w:eastAsia="SimSun" w:hAnsi="Arial" w:cs="Arial"/>
          <w:b/>
          <w:bCs/>
          <w:i/>
          <w:iCs/>
          <w:color w:val="000000"/>
          <w:sz w:val="22"/>
          <w:szCs w:val="22"/>
          <w:lang w:eastAsia="zh-CN"/>
        </w:rPr>
        <w:t>必须</w:t>
      </w:r>
      <w:r w:rsidRPr="004E1C0C">
        <w:rPr>
          <w:rFonts w:ascii="Arial" w:eastAsia="SimSun" w:hAnsi="Arial" w:cs="Arial"/>
          <w:i/>
          <w:iCs/>
          <w:color w:val="000000"/>
          <w:sz w:val="22"/>
          <w:szCs w:val="22"/>
          <w:lang w:eastAsia="zh-CN"/>
        </w:rPr>
        <w:t>以书面形式通知所有当事人和法庭书记员。您可以使用地址变更通知表</w:t>
      </w:r>
      <w:r w:rsidRPr="004E1C0C">
        <w:rPr>
          <w:rFonts w:ascii="Arial" w:eastAsia="SimSun" w:hAnsi="Arial" w:cs="Arial"/>
          <w:i/>
          <w:iCs/>
          <w:color w:val="000000"/>
          <w:sz w:val="22"/>
          <w:szCs w:val="22"/>
          <w:lang w:eastAsia="zh-CN"/>
        </w:rPr>
        <w:t>(FL All Family 120)</w:t>
      </w:r>
      <w:r w:rsidRPr="004E1C0C">
        <w:rPr>
          <w:rFonts w:ascii="Arial" w:eastAsia="SimSun" w:hAnsi="Arial" w:cs="Arial"/>
          <w:i/>
          <w:iCs/>
          <w:color w:val="000000"/>
          <w:sz w:val="22"/>
          <w:szCs w:val="22"/>
          <w:lang w:eastAsia="zh-CN"/>
        </w:rPr>
        <w:t>。）</w:t>
      </w:r>
    </w:p>
    <w:p w14:paraId="53AC99B5" w14:textId="7EBC4D58" w:rsidR="008C3EC0" w:rsidRPr="004E1C0C" w:rsidRDefault="00131DB6" w:rsidP="00131DB6">
      <w:pPr>
        <w:tabs>
          <w:tab w:val="left" w:pos="4410"/>
          <w:tab w:val="left" w:pos="4590"/>
          <w:tab w:val="left" w:pos="8100"/>
          <w:tab w:val="left" w:pos="8460"/>
          <w:tab w:val="left" w:pos="9360"/>
        </w:tabs>
        <w:suppressAutoHyphens/>
        <w:spacing w:before="240" w:after="0"/>
        <w:ind w:left="547"/>
        <w:rPr>
          <w:rFonts w:ascii="Arial" w:eastAsia="SimSun" w:hAnsi="Arial" w:cs="Arial"/>
          <w:sz w:val="22"/>
          <w:szCs w:val="22"/>
          <w:u w:val="single"/>
        </w:rPr>
      </w:pPr>
      <w:r w:rsidRPr="004E1C0C">
        <w:rPr>
          <w:rFonts w:ascii="Arial" w:eastAsia="SimSun" w:hAnsi="Arial" w:cs="Arial"/>
          <w:noProof/>
          <w:sz w:val="22"/>
          <w:szCs w:val="22"/>
        </w:rPr>
        <mc:AlternateContent>
          <mc:Choice Requires="wps">
            <w:drawing>
              <wp:anchor distT="0" distB="0" distL="114300" distR="114300" simplePos="0" relativeHeight="251656704" behindDoc="0" locked="0" layoutInCell="1" allowOverlap="1" wp14:anchorId="6ECF120A" wp14:editId="6F116582">
                <wp:simplePos x="0" y="0"/>
                <wp:positionH relativeFrom="column">
                  <wp:posOffset>292735</wp:posOffset>
                </wp:positionH>
                <wp:positionV relativeFrom="paragraph">
                  <wp:posOffset>133985</wp:posOffset>
                </wp:positionV>
                <wp:extent cx="164465" cy="65405"/>
                <wp:effectExtent l="0" t="7620" r="0" b="0"/>
                <wp:wrapNone/>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53E2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23.05pt;margin-top:10.55pt;width:12.95pt;height:5.1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" fillcolor="black" stroked="f">
                <o:lock v:ext="edit" aspectratio="t"/>
              </v:shape>
            </w:pict>
          </mc:Fallback>
        </mc:AlternateContent>
      </w:r>
      <w:r w:rsidRPr="004E1C0C">
        <w:rPr>
          <w:rFonts w:ascii="Arial" w:eastAsia="SimSun" w:hAnsi="Arial" w:cs="Arial"/>
          <w:sz w:val="22"/>
          <w:szCs w:val="22"/>
          <w:u w:val="single"/>
        </w:rPr>
        <w:tab/>
      </w:r>
      <w:r w:rsidRPr="004E1C0C">
        <w:rPr>
          <w:rFonts w:ascii="Arial" w:eastAsia="SimSun" w:hAnsi="Arial" w:cs="Arial"/>
          <w:sz w:val="22"/>
          <w:szCs w:val="22"/>
        </w:rPr>
        <w:tab/>
      </w:r>
      <w:r w:rsidRPr="004E1C0C">
        <w:rPr>
          <w:rFonts w:ascii="Arial" w:eastAsia="SimSun" w:hAnsi="Arial" w:cs="Arial"/>
          <w:sz w:val="22"/>
          <w:szCs w:val="22"/>
          <w:u w:val="single"/>
        </w:rPr>
        <w:tab/>
      </w:r>
      <w:r w:rsidRPr="004E1C0C">
        <w:rPr>
          <w:rFonts w:ascii="Arial" w:eastAsia="SimSun" w:hAnsi="Arial" w:cs="Arial"/>
          <w:sz w:val="22"/>
          <w:szCs w:val="22"/>
        </w:rPr>
        <w:tab/>
      </w:r>
      <w:r w:rsidRPr="004E1C0C">
        <w:rPr>
          <w:rFonts w:ascii="Arial" w:eastAsia="SimSun" w:hAnsi="Arial" w:cs="Arial"/>
          <w:sz w:val="22"/>
          <w:szCs w:val="22"/>
          <w:u w:val="single"/>
        </w:rPr>
        <w:tab/>
      </w:r>
    </w:p>
    <w:p w14:paraId="50D66C5F" w14:textId="562C5B6D" w:rsidR="008463DA" w:rsidRPr="004E1C0C" w:rsidRDefault="008C3EC0" w:rsidP="00281A5A">
      <w:pPr>
        <w:tabs>
          <w:tab w:val="left" w:pos="450"/>
          <w:tab w:val="left" w:pos="4590"/>
          <w:tab w:val="left" w:pos="8460"/>
        </w:tabs>
        <w:spacing w:after="0"/>
        <w:ind w:left="540"/>
        <w:rPr>
          <w:rFonts w:ascii="Arial" w:eastAsia="SimSun" w:hAnsi="Arial" w:cs="Arial"/>
          <w:i/>
          <w:sz w:val="20"/>
          <w:szCs w:val="22"/>
        </w:rPr>
      </w:pPr>
      <w:r w:rsidRPr="004E1C0C">
        <w:rPr>
          <w:rFonts w:ascii="Arial" w:eastAsia="SimSun" w:hAnsi="Arial" w:cs="Arial"/>
          <w:i/>
          <w:iCs/>
          <w:sz w:val="20"/>
          <w:szCs w:val="22"/>
        </w:rPr>
        <w:lastRenderedPageBreak/>
        <w:t>Person joining Petition signs here</w:t>
      </w:r>
      <w:r w:rsidRPr="004E1C0C">
        <w:rPr>
          <w:rFonts w:ascii="Arial" w:eastAsia="SimSun" w:hAnsi="Arial" w:cs="Arial"/>
          <w:i/>
          <w:iCs/>
          <w:sz w:val="20"/>
          <w:szCs w:val="22"/>
        </w:rPr>
        <w:tab/>
        <w:t xml:space="preserve">Print name </w:t>
      </w:r>
      <w:r w:rsidRPr="004E1C0C">
        <w:rPr>
          <w:rFonts w:ascii="Arial" w:eastAsia="SimSun" w:hAnsi="Arial" w:cs="Arial"/>
          <w:i/>
          <w:iCs/>
          <w:sz w:val="20"/>
          <w:szCs w:val="22"/>
        </w:rPr>
        <w:tab/>
        <w:t>Date</w:t>
      </w:r>
    </w:p>
    <w:p w14:paraId="1F918707" w14:textId="5204671C" w:rsidR="008C3EC0" w:rsidRPr="00B3108C" w:rsidRDefault="008463DA" w:rsidP="00B3108C">
      <w:pPr>
        <w:tabs>
          <w:tab w:val="left" w:pos="450"/>
          <w:tab w:val="left" w:pos="4590"/>
          <w:tab w:val="left" w:pos="8460"/>
        </w:tabs>
        <w:spacing w:after="0"/>
        <w:ind w:left="540"/>
        <w:rPr>
          <w:rFonts w:ascii="Arial" w:hAnsi="Arial" w:cs="Arial"/>
          <w:i/>
          <w:iCs/>
          <w:sz w:val="20"/>
          <w:szCs w:val="22"/>
          <w:highlight w:val="yellow"/>
        </w:rPr>
      </w:pPr>
      <w:r w:rsidRPr="004E1C0C">
        <w:rPr>
          <w:rFonts w:ascii="Arial" w:eastAsia="SimSun" w:hAnsi="Arial" w:cs="Arial"/>
          <w:i/>
          <w:iCs/>
          <w:sz w:val="20"/>
          <w:szCs w:val="22"/>
          <w:lang w:eastAsia="zh-CN"/>
        </w:rPr>
        <w:t>加入申请的人在此签名</w:t>
      </w:r>
      <w:r w:rsidRPr="004E1C0C">
        <w:rPr>
          <w:rFonts w:ascii="Arial" w:eastAsia="SimSun" w:hAnsi="Arial" w:cs="Arial"/>
          <w:sz w:val="20"/>
          <w:szCs w:val="22"/>
          <w:lang w:eastAsia="zh-CN"/>
        </w:rPr>
        <w:tab/>
      </w:r>
      <w:r w:rsidRPr="004E1C0C">
        <w:rPr>
          <w:rFonts w:ascii="Arial" w:eastAsia="SimSun" w:hAnsi="Arial" w:cs="Arial"/>
          <w:i/>
          <w:iCs/>
          <w:sz w:val="20"/>
          <w:szCs w:val="22"/>
          <w:lang w:eastAsia="zh-CN"/>
        </w:rPr>
        <w:t>请工整填写姓名</w:t>
      </w:r>
      <w:r w:rsidRPr="004E1C0C">
        <w:rPr>
          <w:rFonts w:ascii="Arial" w:eastAsia="SimSun" w:hAnsi="Arial" w:cs="Arial"/>
          <w:i/>
          <w:iCs/>
          <w:sz w:val="20"/>
          <w:szCs w:val="22"/>
          <w:lang w:eastAsia="zh-CN"/>
        </w:rPr>
        <w:t xml:space="preserve"> </w:t>
      </w:r>
      <w:r w:rsidRPr="004E1C0C">
        <w:rPr>
          <w:rFonts w:ascii="Arial" w:eastAsia="SimSun" w:hAnsi="Arial" w:cs="Arial"/>
          <w:sz w:val="20"/>
          <w:szCs w:val="22"/>
          <w:lang w:eastAsia="zh-CN"/>
        </w:rPr>
        <w:tab/>
      </w:r>
      <w:r w:rsidRPr="004E1C0C">
        <w:rPr>
          <w:rFonts w:ascii="Arial" w:eastAsia="SimSun" w:hAnsi="Arial" w:cs="Arial"/>
          <w:i/>
          <w:iCs/>
          <w:sz w:val="20"/>
          <w:szCs w:val="22"/>
          <w:lang w:eastAsia="zh-CN"/>
        </w:rPr>
        <w:t>日期</w:t>
      </w:r>
    </w:p>
    <w:sectPr w:rsidR="008C3EC0" w:rsidRPr="00B3108C">
      <w:footerReference w:type="default" r:id="rId8"/>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70C2D" w14:textId="77777777" w:rsidR="00E3740E" w:rsidRDefault="00E3740E">
      <w:pPr>
        <w:spacing w:after="0"/>
      </w:pPr>
      <w:r>
        <w:separator/>
      </w:r>
    </w:p>
  </w:endnote>
  <w:endnote w:type="continuationSeparator" w:id="0">
    <w:p w14:paraId="0DB0905A" w14:textId="77777777" w:rsidR="00E3740E" w:rsidRDefault="00E374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4A0" w:firstRow="1" w:lastRow="0" w:firstColumn="1" w:lastColumn="0" w:noHBand="0" w:noVBand="1"/>
    </w:tblPr>
    <w:tblGrid>
      <w:gridCol w:w="3165"/>
      <w:gridCol w:w="3112"/>
      <w:gridCol w:w="3083"/>
    </w:tblGrid>
    <w:tr w:rsidR="00CA30E3" w:rsidRPr="004E1C0C" w14:paraId="116307EE" w14:textId="77777777">
      <w:tc>
        <w:tcPr>
          <w:tcW w:w="3192" w:type="dxa"/>
          <w:shd w:val="clear" w:color="auto" w:fill="auto"/>
        </w:tcPr>
        <w:p w14:paraId="44207176" w14:textId="77777777" w:rsidR="00CA30E3" w:rsidRPr="004E1C0C" w:rsidRDefault="00CA30E3">
          <w:pPr>
            <w:pStyle w:val="Footer"/>
            <w:tabs>
              <w:tab w:val="clear" w:pos="4320"/>
              <w:tab w:val="clear" w:pos="8640"/>
              <w:tab w:val="center" w:pos="4680"/>
              <w:tab w:val="right" w:pos="9360"/>
            </w:tabs>
            <w:rPr>
              <w:rFonts w:ascii="Arial" w:hAnsi="Arial" w:cs="Arial"/>
              <w:sz w:val="18"/>
              <w:szCs w:val="18"/>
            </w:rPr>
          </w:pPr>
          <w:r w:rsidRPr="004E1C0C">
            <w:rPr>
              <w:rFonts w:ascii="Arial" w:hAnsi="Arial" w:cs="Arial"/>
              <w:sz w:val="18"/>
              <w:szCs w:val="18"/>
            </w:rPr>
            <w:t>RCW 11.130.055, .060, .240, .245</w:t>
          </w:r>
        </w:p>
        <w:p w14:paraId="2BAD9B07" w14:textId="2494A5B6" w:rsidR="00CA30E3" w:rsidRPr="004E1C0C" w:rsidRDefault="004E1C0C">
          <w:pPr>
            <w:pStyle w:val="Footer"/>
            <w:tabs>
              <w:tab w:val="clear" w:pos="4320"/>
              <w:tab w:val="clear" w:pos="8640"/>
              <w:tab w:val="center" w:pos="4680"/>
              <w:tab w:val="right" w:pos="9360"/>
            </w:tabs>
            <w:rPr>
              <w:rStyle w:val="PageNumber"/>
              <w:rFonts w:ascii="Arial" w:hAnsi="Arial" w:cs="Arial"/>
              <w:sz w:val="18"/>
              <w:szCs w:val="18"/>
            </w:rPr>
          </w:pPr>
          <w:r w:rsidRPr="004E1C0C">
            <w:rPr>
              <w:rStyle w:val="PageNumber"/>
              <w:rFonts w:ascii="Arial" w:hAnsi="Arial" w:cs="Arial"/>
              <w:sz w:val="18"/>
              <w:szCs w:val="18"/>
            </w:rPr>
            <w:t xml:space="preserve">CH </w:t>
          </w:r>
          <w:r w:rsidR="00CA30E3" w:rsidRPr="004E1C0C">
            <w:rPr>
              <w:rStyle w:val="PageNumber"/>
              <w:rFonts w:ascii="Arial" w:hAnsi="Arial" w:cs="Arial"/>
              <w:i/>
              <w:iCs/>
              <w:sz w:val="18"/>
              <w:szCs w:val="18"/>
            </w:rPr>
            <w:t>(06/2024)</w:t>
          </w:r>
          <w:r>
            <w:rPr>
              <w:rStyle w:val="PageNumber"/>
              <w:rFonts w:ascii="Arial" w:hAnsi="Arial" w:cs="Arial"/>
              <w:i/>
              <w:iCs/>
              <w:sz w:val="18"/>
              <w:szCs w:val="18"/>
            </w:rPr>
            <w:t xml:space="preserve"> </w:t>
          </w:r>
          <w:r w:rsidRPr="004E1C0C">
            <w:rPr>
              <w:rStyle w:val="PageNumber"/>
              <w:rFonts w:ascii="Arial" w:hAnsi="Arial" w:cs="Arial"/>
              <w:sz w:val="18"/>
              <w:szCs w:val="18"/>
            </w:rPr>
            <w:t>Chinese</w:t>
          </w:r>
        </w:p>
        <w:p w14:paraId="3E21293E" w14:textId="77777777" w:rsidR="00CA30E3" w:rsidRPr="004E1C0C" w:rsidRDefault="00CA30E3" w:rsidP="0001357C">
          <w:pPr>
            <w:pStyle w:val="Footer"/>
            <w:tabs>
              <w:tab w:val="clear" w:pos="4320"/>
              <w:tab w:val="clear" w:pos="8640"/>
              <w:tab w:val="center" w:pos="4680"/>
              <w:tab w:val="right" w:pos="9360"/>
            </w:tabs>
            <w:rPr>
              <w:rFonts w:ascii="Arial" w:hAnsi="Arial" w:cs="Arial"/>
              <w:b/>
              <w:sz w:val="18"/>
              <w:szCs w:val="18"/>
            </w:rPr>
          </w:pPr>
          <w:r w:rsidRPr="004E1C0C">
            <w:rPr>
              <w:rFonts w:ascii="Arial" w:hAnsi="Arial" w:cs="Arial"/>
              <w:b/>
              <w:bCs/>
            </w:rPr>
            <w:t>GDN M 502</w:t>
          </w:r>
        </w:p>
      </w:tc>
      <w:tc>
        <w:tcPr>
          <w:tcW w:w="3192" w:type="dxa"/>
          <w:shd w:val="clear" w:color="auto" w:fill="auto"/>
        </w:tcPr>
        <w:p w14:paraId="1938173A" w14:textId="60B6AFF8" w:rsidR="00CA30E3" w:rsidRPr="004E1C0C" w:rsidRDefault="00CA30E3">
          <w:pPr>
            <w:pStyle w:val="Footer"/>
            <w:tabs>
              <w:tab w:val="clear" w:pos="4320"/>
              <w:tab w:val="clear" w:pos="8640"/>
              <w:tab w:val="center" w:pos="4680"/>
              <w:tab w:val="right" w:pos="9360"/>
            </w:tabs>
            <w:jc w:val="center"/>
            <w:rPr>
              <w:rStyle w:val="PageNumber"/>
              <w:rFonts w:ascii="Arial" w:hAnsi="Arial" w:cs="Arial"/>
              <w:sz w:val="18"/>
              <w:szCs w:val="18"/>
            </w:rPr>
          </w:pPr>
          <w:r w:rsidRPr="004E1C0C">
            <w:rPr>
              <w:rFonts w:ascii="Arial" w:hAnsi="Arial" w:cs="Arial"/>
              <w:sz w:val="18"/>
              <w:szCs w:val="18"/>
            </w:rPr>
            <w:t xml:space="preserve">Pt. to Terminate or Change </w:t>
          </w:r>
          <w:r w:rsidRPr="004E1C0C">
            <w:rPr>
              <w:rStyle w:val="PageNumber"/>
              <w:rFonts w:ascii="Arial" w:hAnsi="Arial" w:cs="Arial"/>
              <w:sz w:val="18"/>
              <w:szCs w:val="18"/>
            </w:rPr>
            <w:t xml:space="preserve">Minor </w:t>
          </w:r>
          <w:proofErr w:type="spellStart"/>
          <w:r w:rsidRPr="004E1C0C">
            <w:rPr>
              <w:rStyle w:val="PageNumber"/>
              <w:rFonts w:ascii="Arial" w:hAnsi="Arial" w:cs="Arial"/>
              <w:sz w:val="18"/>
              <w:szCs w:val="18"/>
            </w:rPr>
            <w:t>Gdn</w:t>
          </w:r>
          <w:proofErr w:type="spellEnd"/>
          <w:r w:rsidRPr="004E1C0C">
            <w:rPr>
              <w:rStyle w:val="PageNumber"/>
              <w:rFonts w:ascii="Arial" w:hAnsi="Arial" w:cs="Arial"/>
              <w:sz w:val="18"/>
              <w:szCs w:val="18"/>
            </w:rPr>
            <w:t>. or Non-Parent Custody Order</w:t>
          </w:r>
        </w:p>
        <w:p w14:paraId="17DFCE89" w14:textId="77777777" w:rsidR="00CA30E3" w:rsidRPr="004E1C0C" w:rsidRDefault="00CA30E3">
          <w:pPr>
            <w:pStyle w:val="Footer"/>
            <w:tabs>
              <w:tab w:val="clear" w:pos="4320"/>
              <w:tab w:val="clear" w:pos="8640"/>
              <w:tab w:val="center" w:pos="4680"/>
              <w:tab w:val="right" w:pos="9360"/>
            </w:tabs>
            <w:jc w:val="center"/>
            <w:rPr>
              <w:rFonts w:ascii="Arial" w:hAnsi="Arial" w:cs="Arial"/>
              <w:b/>
              <w:sz w:val="18"/>
              <w:szCs w:val="18"/>
            </w:rPr>
          </w:pPr>
          <w:r w:rsidRPr="004E1C0C">
            <w:rPr>
              <w:rStyle w:val="PageNumber"/>
              <w:rFonts w:ascii="Arial" w:hAnsi="Arial" w:cs="Arial"/>
              <w:sz w:val="18"/>
              <w:szCs w:val="18"/>
            </w:rPr>
            <w:t xml:space="preserve">p. </w:t>
          </w:r>
          <w:r w:rsidRPr="004E1C0C">
            <w:rPr>
              <w:rStyle w:val="PageNumber"/>
              <w:rFonts w:ascii="Arial" w:hAnsi="Arial" w:cs="Arial"/>
              <w:b/>
              <w:bCs/>
              <w:sz w:val="18"/>
              <w:szCs w:val="18"/>
            </w:rPr>
            <w:fldChar w:fldCharType="begin"/>
          </w:r>
          <w:r w:rsidRPr="004E1C0C">
            <w:rPr>
              <w:rStyle w:val="PageNumber"/>
              <w:rFonts w:ascii="Arial" w:hAnsi="Arial" w:cs="Arial"/>
              <w:b/>
              <w:bCs/>
              <w:sz w:val="18"/>
              <w:szCs w:val="18"/>
            </w:rPr>
            <w:instrText xml:space="preserve"> PAGE </w:instrText>
          </w:r>
          <w:r w:rsidRPr="004E1C0C">
            <w:rPr>
              <w:rStyle w:val="PageNumber"/>
              <w:rFonts w:ascii="Arial" w:hAnsi="Arial" w:cs="Arial"/>
              <w:b/>
              <w:bCs/>
              <w:sz w:val="18"/>
              <w:szCs w:val="18"/>
            </w:rPr>
            <w:fldChar w:fldCharType="separate"/>
          </w:r>
          <w:r w:rsidRPr="004E1C0C">
            <w:rPr>
              <w:rStyle w:val="PageNumber"/>
              <w:rFonts w:ascii="Arial" w:hAnsi="Arial" w:cs="Arial"/>
              <w:b/>
              <w:bCs/>
              <w:noProof/>
              <w:sz w:val="18"/>
              <w:szCs w:val="18"/>
            </w:rPr>
            <w:t>2</w:t>
          </w:r>
          <w:r w:rsidRPr="004E1C0C">
            <w:rPr>
              <w:rStyle w:val="PageNumber"/>
              <w:rFonts w:ascii="Arial" w:hAnsi="Arial" w:cs="Arial"/>
              <w:b/>
              <w:bCs/>
              <w:sz w:val="18"/>
              <w:szCs w:val="18"/>
            </w:rPr>
            <w:fldChar w:fldCharType="end"/>
          </w:r>
          <w:r w:rsidRPr="004E1C0C">
            <w:rPr>
              <w:rStyle w:val="PageNumber"/>
              <w:rFonts w:ascii="Arial" w:hAnsi="Arial" w:cs="Arial"/>
              <w:b/>
              <w:bCs/>
              <w:sz w:val="18"/>
              <w:szCs w:val="18"/>
            </w:rPr>
            <w:t xml:space="preserve"> </w:t>
          </w:r>
          <w:r w:rsidRPr="004E1C0C">
            <w:rPr>
              <w:rStyle w:val="PageNumber"/>
              <w:rFonts w:ascii="Arial" w:hAnsi="Arial" w:cs="Arial"/>
              <w:sz w:val="18"/>
              <w:szCs w:val="18"/>
            </w:rPr>
            <w:t>of</w:t>
          </w:r>
          <w:r w:rsidRPr="004E1C0C">
            <w:rPr>
              <w:rStyle w:val="PageNumber"/>
              <w:rFonts w:ascii="Arial" w:hAnsi="Arial" w:cs="Arial"/>
              <w:b/>
              <w:bCs/>
              <w:sz w:val="18"/>
              <w:szCs w:val="18"/>
            </w:rPr>
            <w:t xml:space="preserve"> </w:t>
          </w:r>
          <w:r w:rsidRPr="004E1C0C">
            <w:rPr>
              <w:rStyle w:val="PageNumber"/>
              <w:rFonts w:ascii="Arial" w:hAnsi="Arial" w:cs="Arial"/>
              <w:b/>
              <w:bCs/>
              <w:sz w:val="18"/>
              <w:szCs w:val="18"/>
            </w:rPr>
            <w:fldChar w:fldCharType="begin"/>
          </w:r>
          <w:r w:rsidRPr="004E1C0C">
            <w:rPr>
              <w:rStyle w:val="PageNumber"/>
              <w:rFonts w:ascii="Arial" w:hAnsi="Arial" w:cs="Arial"/>
              <w:b/>
              <w:bCs/>
              <w:sz w:val="18"/>
              <w:szCs w:val="18"/>
            </w:rPr>
            <w:instrText xml:space="preserve"> NUMPAGES </w:instrText>
          </w:r>
          <w:r w:rsidRPr="004E1C0C">
            <w:rPr>
              <w:rStyle w:val="PageNumber"/>
              <w:rFonts w:ascii="Arial" w:hAnsi="Arial" w:cs="Arial"/>
              <w:b/>
              <w:bCs/>
              <w:sz w:val="18"/>
              <w:szCs w:val="18"/>
            </w:rPr>
            <w:fldChar w:fldCharType="separate"/>
          </w:r>
          <w:r w:rsidRPr="004E1C0C">
            <w:rPr>
              <w:rStyle w:val="PageNumber"/>
              <w:rFonts w:ascii="Arial" w:hAnsi="Arial" w:cs="Arial"/>
              <w:b/>
              <w:bCs/>
              <w:noProof/>
              <w:sz w:val="18"/>
              <w:szCs w:val="18"/>
            </w:rPr>
            <w:t>8</w:t>
          </w:r>
          <w:r w:rsidRPr="004E1C0C">
            <w:rPr>
              <w:rStyle w:val="PageNumber"/>
              <w:rFonts w:ascii="Arial" w:hAnsi="Arial" w:cs="Arial"/>
              <w:b/>
              <w:bCs/>
              <w:sz w:val="18"/>
              <w:szCs w:val="18"/>
            </w:rPr>
            <w:fldChar w:fldCharType="end"/>
          </w:r>
        </w:p>
      </w:tc>
      <w:tc>
        <w:tcPr>
          <w:tcW w:w="3192" w:type="dxa"/>
          <w:shd w:val="clear" w:color="auto" w:fill="auto"/>
        </w:tcPr>
        <w:p w14:paraId="000315AC" w14:textId="77777777" w:rsidR="00CA30E3" w:rsidRPr="004E1C0C" w:rsidRDefault="00CA30E3">
          <w:pPr>
            <w:pStyle w:val="Footer"/>
            <w:tabs>
              <w:tab w:val="clear" w:pos="4320"/>
              <w:tab w:val="clear" w:pos="8640"/>
              <w:tab w:val="center" w:pos="4680"/>
              <w:tab w:val="right" w:pos="9360"/>
            </w:tabs>
            <w:rPr>
              <w:rFonts w:ascii="Arial" w:hAnsi="Arial" w:cs="Arial"/>
              <w:sz w:val="18"/>
              <w:szCs w:val="18"/>
            </w:rPr>
          </w:pPr>
        </w:p>
      </w:tc>
    </w:tr>
  </w:tbl>
  <w:p w14:paraId="1F3401E4" w14:textId="77777777" w:rsidR="00CA30E3" w:rsidRPr="004E1C0C" w:rsidRDefault="00CA30E3">
    <w:pPr>
      <w:pStyle w:val="Footer"/>
      <w:tabs>
        <w:tab w:val="clear" w:pos="4320"/>
        <w:tab w:val="clear" w:pos="8640"/>
        <w:tab w:val="center" w:pos="4680"/>
        <w:tab w:val="right" w:pos="9360"/>
      </w:tabs>
      <w:rPr>
        <w:rStyle w:val="PageNumbe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EB51A" w14:textId="77777777" w:rsidR="00E3740E" w:rsidRDefault="00E3740E">
      <w:pPr>
        <w:spacing w:after="0"/>
      </w:pPr>
      <w:r>
        <w:separator/>
      </w:r>
    </w:p>
  </w:footnote>
  <w:footnote w:type="continuationSeparator" w:id="0">
    <w:p w14:paraId="40530F45" w14:textId="77777777" w:rsidR="00E3740E" w:rsidRDefault="00E3740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escription: 11_BIG" style="width:16.8pt;height:16.8pt;visibility:visible" o:bullet="t">
        <v:imagedata r:id="rId1" o:title="11_BIG"/>
      </v:shape>
    </w:pict>
  </w:numPicBullet>
  <w:numPicBullet w:numPicBulletId="1">
    <w:pict>
      <v:shape id="_x0000_i1043" type="#_x0000_t75" style="width:16.8pt;height:16.8pt;visibility:visible" o:bullet="t">
        <v:imagedata r:id="rId2" o:title=""/>
      </v:shape>
    </w:pict>
  </w:numPicBullet>
  <w:numPicBullet w:numPicBulletId="2">
    <w:pict>
      <v:shape id="_x0000_i1044" type="#_x0000_t75" alt="Description: 13_BIG" style="width:16.8pt;height:16.8pt;visibility:visible" o:bullet="t">
        <v:imagedata r:id="rId3" o:title="13_BIG"/>
      </v:shape>
    </w:pict>
  </w:numPicBullet>
  <w:numPicBullet w:numPicBulletId="3">
    <w:pict>
      <v:shape id="_x0000_i1045" type="#_x0000_t75" style="width:16.8pt;height:16.8pt;visibility:visible" o:bullet="t">
        <v:imagedata r:id="rId4" o:title=""/>
      </v:shape>
    </w:pict>
  </w:numPicBullet>
  <w:numPicBullet w:numPicBulletId="4">
    <w:pict>
      <v:shape id="_x0000_i1046" type="#_x0000_t75" style="width:16.8pt;height:16.8pt;visibility:visible" o:bullet="t">
        <v:imagedata r:id="rId5" o:title=""/>
      </v:shape>
    </w:pict>
  </w:numPicBullet>
  <w:numPicBullet w:numPicBulletId="5">
    <w:pict>
      <v:shape id="_x0000_i1047" type="#_x0000_t75" style="width:16.8pt;height:16.8pt;visibility:visible" o:bullet="t">
        <v:imagedata r:id="rId6" o:title=""/>
      </v:shape>
    </w:pict>
  </w:numPicBullet>
  <w:numPicBullet w:numPicBulletId="6">
    <w:pict>
      <v:shape id="_x0000_i1048" type="#_x0000_t75" style="width:13.8pt;height:13.8pt;visibility:visible" o:bullet="t">
        <v:imagedata r:id="rId7" o:title=""/>
      </v:shape>
    </w:pict>
  </w:numPicBullet>
  <w:numPicBullet w:numPicBulletId="7">
    <w:pict>
      <v:shape id="_x0000_i1049" type="#_x0000_t75" alt="Description: Description: 13_BIG" style="width:13.8pt;height:13.8pt;visibility:visible" o:bullet="t">
        <v:imagedata r:id="rId8" o:title=" 13_BIG"/>
      </v:shape>
    </w:pict>
  </w:numPicBullet>
  <w:abstractNum w:abstractNumId="0" w15:restartNumberingAfterBreak="0">
    <w:nsid w:val="FFFFFF7C"/>
    <w:multiLevelType w:val="singleLevel"/>
    <w:tmpl w:val="ADC4E0F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1523E12"/>
    <w:lvl w:ilvl="0">
      <w:start w:val="1"/>
      <w:numFmt w:val="decimal"/>
      <w:lvlText w:val="%1."/>
      <w:lvlJc w:val="left"/>
      <w:pPr>
        <w:tabs>
          <w:tab w:val="num" w:pos="1440"/>
        </w:tabs>
        <w:ind w:left="1440" w:hanging="360"/>
      </w:pPr>
    </w:lvl>
  </w:abstractNum>
  <w:abstractNum w:abstractNumId="2" w15:restartNumberingAfterBreak="0">
    <w:nsid w:val="02731B66"/>
    <w:multiLevelType w:val="hybridMultilevel"/>
    <w:tmpl w:val="977AA328"/>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4C05B23"/>
    <w:multiLevelType w:val="hybridMultilevel"/>
    <w:tmpl w:val="18107756"/>
    <w:lvl w:ilvl="0" w:tplc="50EE0D6A">
      <w:start w:val="1"/>
      <w:numFmt w:val="bullet"/>
      <w:lvlText w:val=""/>
      <w:lvlJc w:val="left"/>
      <w:pPr>
        <w:ind w:left="1170" w:hanging="360"/>
      </w:pPr>
      <w:rPr>
        <w:rFonts w:ascii="Wingdings" w:hAnsi="Wingdings" w:hint="default"/>
        <w:color w:val="auto"/>
        <w:sz w:val="20"/>
        <w:szCs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08165487"/>
    <w:multiLevelType w:val="multilevel"/>
    <w:tmpl w:val="A404A84A"/>
    <w:lvl w:ilvl="0">
      <w:start w:val="2"/>
      <w:numFmt w:val="bullet"/>
      <w:lvlText w:val="-"/>
      <w:lvlJc w:val="left"/>
      <w:pPr>
        <w:ind w:left="1080" w:hanging="360"/>
      </w:pPr>
      <w:rPr>
        <w:rFonts w:ascii="Helvetica" w:eastAsia="MS Mincho" w:hAnsi="Helvetica" w:cs="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0BDA608E"/>
    <w:multiLevelType w:val="hybridMultilevel"/>
    <w:tmpl w:val="EBAE1B74"/>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6" w15:restartNumberingAfterBreak="0">
    <w:nsid w:val="0C10609B"/>
    <w:multiLevelType w:val="hybridMultilevel"/>
    <w:tmpl w:val="A81E2B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F03DA"/>
    <w:multiLevelType w:val="hybridMultilevel"/>
    <w:tmpl w:val="C7849478"/>
    <w:lvl w:ilvl="0" w:tplc="2E34EB72">
      <w:start w:val="1"/>
      <w:numFmt w:val="decimal"/>
      <w:lvlText w:val="%1."/>
      <w:lvlJc w:val="left"/>
      <w:pPr>
        <w:ind w:left="360" w:hanging="360"/>
      </w:pPr>
      <w:rPr>
        <w:rFonts w:ascii="Arial Black" w:hAnsi="Arial Black"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9" w15:restartNumberingAfterBreak="0">
    <w:nsid w:val="14CC0DE1"/>
    <w:multiLevelType w:val="hybridMultilevel"/>
    <w:tmpl w:val="52E23D50"/>
    <w:lvl w:ilvl="0" w:tplc="8B90A1FC">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F674C4"/>
    <w:multiLevelType w:val="hybridMultilevel"/>
    <w:tmpl w:val="B90EECD4"/>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1" w15:restartNumberingAfterBreak="0">
    <w:nsid w:val="182F688E"/>
    <w:multiLevelType w:val="hybridMultilevel"/>
    <w:tmpl w:val="9468F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1A3F67"/>
    <w:multiLevelType w:val="hybridMultilevel"/>
    <w:tmpl w:val="7FC2C4C2"/>
    <w:lvl w:ilvl="0" w:tplc="E8488FB4">
      <w:start w:val="1"/>
      <w:numFmt w:val="lowerLetter"/>
      <w:lvlText w:val="%1."/>
      <w:lvlJc w:val="left"/>
      <w:pPr>
        <w:ind w:left="907" w:hanging="360"/>
      </w:pPr>
      <w:rPr>
        <w:rFonts w:hint="default"/>
        <w:i w:val="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1A2D5D51"/>
    <w:multiLevelType w:val="hybridMultilevel"/>
    <w:tmpl w:val="BCF800A4"/>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4"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060C2E"/>
    <w:multiLevelType w:val="multilevel"/>
    <w:tmpl w:val="EBAE1B74"/>
    <w:lvl w:ilvl="0">
      <w:start w:val="1"/>
      <w:numFmt w:val="bullet"/>
      <w:lvlText w:val=""/>
      <w:lvlJc w:val="left"/>
      <w:pPr>
        <w:ind w:left="1232" w:hanging="360"/>
      </w:pPr>
      <w:rPr>
        <w:rFonts w:ascii="Symbol" w:hAnsi="Symbol" w:hint="default"/>
      </w:rPr>
    </w:lvl>
    <w:lvl w:ilvl="1">
      <w:start w:val="1"/>
      <w:numFmt w:val="bullet"/>
      <w:lvlText w:val="o"/>
      <w:lvlJc w:val="left"/>
      <w:pPr>
        <w:ind w:left="1952" w:hanging="360"/>
      </w:pPr>
      <w:rPr>
        <w:rFonts w:ascii="Courier New" w:hAnsi="Courier New" w:hint="default"/>
      </w:rPr>
    </w:lvl>
    <w:lvl w:ilvl="2">
      <w:start w:val="1"/>
      <w:numFmt w:val="bullet"/>
      <w:lvlText w:val=""/>
      <w:lvlJc w:val="left"/>
      <w:pPr>
        <w:ind w:left="2672" w:hanging="360"/>
      </w:pPr>
      <w:rPr>
        <w:rFonts w:ascii="Wingdings" w:hAnsi="Wingdings" w:hint="default"/>
      </w:rPr>
    </w:lvl>
    <w:lvl w:ilvl="3">
      <w:start w:val="1"/>
      <w:numFmt w:val="bullet"/>
      <w:lvlText w:val=""/>
      <w:lvlJc w:val="left"/>
      <w:pPr>
        <w:ind w:left="3392" w:hanging="360"/>
      </w:pPr>
      <w:rPr>
        <w:rFonts w:ascii="Symbol" w:hAnsi="Symbol" w:hint="default"/>
      </w:rPr>
    </w:lvl>
    <w:lvl w:ilvl="4">
      <w:start w:val="1"/>
      <w:numFmt w:val="bullet"/>
      <w:lvlText w:val="o"/>
      <w:lvlJc w:val="left"/>
      <w:pPr>
        <w:ind w:left="4112" w:hanging="360"/>
      </w:pPr>
      <w:rPr>
        <w:rFonts w:ascii="Courier New" w:hAnsi="Courier New" w:hint="default"/>
      </w:rPr>
    </w:lvl>
    <w:lvl w:ilvl="5">
      <w:start w:val="1"/>
      <w:numFmt w:val="bullet"/>
      <w:lvlText w:val=""/>
      <w:lvlJc w:val="left"/>
      <w:pPr>
        <w:ind w:left="4832" w:hanging="360"/>
      </w:pPr>
      <w:rPr>
        <w:rFonts w:ascii="Wingdings" w:hAnsi="Wingdings" w:hint="default"/>
      </w:rPr>
    </w:lvl>
    <w:lvl w:ilvl="6">
      <w:start w:val="1"/>
      <w:numFmt w:val="bullet"/>
      <w:lvlText w:val=""/>
      <w:lvlJc w:val="left"/>
      <w:pPr>
        <w:ind w:left="5552" w:hanging="360"/>
      </w:pPr>
      <w:rPr>
        <w:rFonts w:ascii="Symbol" w:hAnsi="Symbol" w:hint="default"/>
      </w:rPr>
    </w:lvl>
    <w:lvl w:ilvl="7">
      <w:start w:val="1"/>
      <w:numFmt w:val="bullet"/>
      <w:lvlText w:val="o"/>
      <w:lvlJc w:val="left"/>
      <w:pPr>
        <w:ind w:left="6272" w:hanging="360"/>
      </w:pPr>
      <w:rPr>
        <w:rFonts w:ascii="Courier New" w:hAnsi="Courier New" w:hint="default"/>
      </w:rPr>
    </w:lvl>
    <w:lvl w:ilvl="8">
      <w:start w:val="1"/>
      <w:numFmt w:val="bullet"/>
      <w:lvlText w:val=""/>
      <w:lvlJc w:val="left"/>
      <w:pPr>
        <w:ind w:left="6992" w:hanging="360"/>
      </w:pPr>
      <w:rPr>
        <w:rFonts w:ascii="Wingdings" w:hAnsi="Wingdings" w:hint="default"/>
      </w:rPr>
    </w:lvl>
  </w:abstractNum>
  <w:abstractNum w:abstractNumId="16"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416D0F"/>
    <w:multiLevelType w:val="hybridMultilevel"/>
    <w:tmpl w:val="3BB05ABA"/>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8" w15:restartNumberingAfterBreak="0">
    <w:nsid w:val="2F6F76BB"/>
    <w:multiLevelType w:val="hybridMultilevel"/>
    <w:tmpl w:val="8EE091A6"/>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15:restartNumberingAfterBreak="0">
    <w:nsid w:val="321E5D4E"/>
    <w:multiLevelType w:val="hybridMultilevel"/>
    <w:tmpl w:val="0D4A320E"/>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0" w15:restartNumberingAfterBreak="0">
    <w:nsid w:val="4A513D71"/>
    <w:multiLevelType w:val="hybridMultilevel"/>
    <w:tmpl w:val="CAFCA5B4"/>
    <w:lvl w:ilvl="0" w:tplc="04090005">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1" w15:restartNumberingAfterBreak="0">
    <w:nsid w:val="62342CEE"/>
    <w:multiLevelType w:val="hybridMultilevel"/>
    <w:tmpl w:val="ECD8AA6E"/>
    <w:lvl w:ilvl="0" w:tplc="D4F2C3D8">
      <w:start w:val="1"/>
      <w:numFmt w:val="decimal"/>
      <w:pStyle w:val="WAItem"/>
      <w:lvlText w:val="%1."/>
      <w:lvlJc w:val="left"/>
      <w:pPr>
        <w:ind w:left="720" w:hanging="360"/>
      </w:pPr>
      <w:rPr>
        <w:rFonts w:ascii="Arial Black" w:hAnsi="Arial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3" w15:restartNumberingAfterBreak="0">
    <w:nsid w:val="6A150821"/>
    <w:multiLevelType w:val="multilevel"/>
    <w:tmpl w:val="9468F27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6B653E36"/>
    <w:multiLevelType w:val="hybridMultilevel"/>
    <w:tmpl w:val="C1CAE34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42D2E1E"/>
    <w:multiLevelType w:val="hybridMultilevel"/>
    <w:tmpl w:val="D526B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507CBE"/>
    <w:multiLevelType w:val="hybridMultilevel"/>
    <w:tmpl w:val="A404A84A"/>
    <w:lvl w:ilvl="0" w:tplc="6E7AAE5C">
      <w:start w:val="2"/>
      <w:numFmt w:val="bullet"/>
      <w:lvlText w:val="-"/>
      <w:lvlJc w:val="left"/>
      <w:pPr>
        <w:ind w:left="1080" w:hanging="360"/>
      </w:pPr>
      <w:rPr>
        <w:rFonts w:ascii="Helvetica" w:eastAsia="MS Mincho" w:hAnsi="Helvetica"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899513A"/>
    <w:multiLevelType w:val="hybridMultilevel"/>
    <w:tmpl w:val="D11A4990"/>
    <w:lvl w:ilvl="0" w:tplc="0409000B">
      <w:start w:val="1"/>
      <w:numFmt w:val="bullet"/>
      <w:lvlText w:val=""/>
      <w:lvlJc w:val="left"/>
      <w:pPr>
        <w:ind w:left="2347" w:hanging="360"/>
      </w:pPr>
      <w:rPr>
        <w:rFonts w:ascii="Wingdings" w:hAnsi="Wingdings" w:hint="default"/>
      </w:rPr>
    </w:lvl>
    <w:lvl w:ilvl="1" w:tplc="04090003" w:tentative="1">
      <w:start w:val="1"/>
      <w:numFmt w:val="bullet"/>
      <w:lvlText w:val="o"/>
      <w:lvlJc w:val="left"/>
      <w:pPr>
        <w:ind w:left="3067" w:hanging="360"/>
      </w:pPr>
      <w:rPr>
        <w:rFonts w:ascii="Courier New" w:hAnsi="Courier New" w:cs="Courier New" w:hint="default"/>
      </w:rPr>
    </w:lvl>
    <w:lvl w:ilvl="2" w:tplc="04090005" w:tentative="1">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4507" w:hanging="360"/>
      </w:pPr>
      <w:rPr>
        <w:rFonts w:ascii="Symbol" w:hAnsi="Symbol" w:hint="default"/>
      </w:rPr>
    </w:lvl>
    <w:lvl w:ilvl="4" w:tplc="04090003" w:tentative="1">
      <w:start w:val="1"/>
      <w:numFmt w:val="bullet"/>
      <w:lvlText w:val="o"/>
      <w:lvlJc w:val="left"/>
      <w:pPr>
        <w:ind w:left="5227" w:hanging="360"/>
      </w:pPr>
      <w:rPr>
        <w:rFonts w:ascii="Courier New" w:hAnsi="Courier New" w:cs="Courier New" w:hint="default"/>
      </w:rPr>
    </w:lvl>
    <w:lvl w:ilvl="5" w:tplc="04090005" w:tentative="1">
      <w:start w:val="1"/>
      <w:numFmt w:val="bullet"/>
      <w:lvlText w:val=""/>
      <w:lvlJc w:val="left"/>
      <w:pPr>
        <w:ind w:left="5947" w:hanging="360"/>
      </w:pPr>
      <w:rPr>
        <w:rFonts w:ascii="Wingdings" w:hAnsi="Wingdings" w:hint="default"/>
      </w:rPr>
    </w:lvl>
    <w:lvl w:ilvl="6" w:tplc="04090001" w:tentative="1">
      <w:start w:val="1"/>
      <w:numFmt w:val="bullet"/>
      <w:lvlText w:val=""/>
      <w:lvlJc w:val="left"/>
      <w:pPr>
        <w:ind w:left="6667" w:hanging="360"/>
      </w:pPr>
      <w:rPr>
        <w:rFonts w:ascii="Symbol" w:hAnsi="Symbol" w:hint="default"/>
      </w:rPr>
    </w:lvl>
    <w:lvl w:ilvl="7" w:tplc="04090003" w:tentative="1">
      <w:start w:val="1"/>
      <w:numFmt w:val="bullet"/>
      <w:lvlText w:val="o"/>
      <w:lvlJc w:val="left"/>
      <w:pPr>
        <w:ind w:left="7387" w:hanging="360"/>
      </w:pPr>
      <w:rPr>
        <w:rFonts w:ascii="Courier New" w:hAnsi="Courier New" w:cs="Courier New" w:hint="default"/>
      </w:rPr>
    </w:lvl>
    <w:lvl w:ilvl="8" w:tplc="04090005" w:tentative="1">
      <w:start w:val="1"/>
      <w:numFmt w:val="bullet"/>
      <w:lvlText w:val=""/>
      <w:lvlJc w:val="left"/>
      <w:pPr>
        <w:ind w:left="8107" w:hanging="360"/>
      </w:pPr>
      <w:rPr>
        <w:rFonts w:ascii="Wingdings" w:hAnsi="Wingdings" w:hint="default"/>
      </w:rPr>
    </w:lvl>
  </w:abstractNum>
  <w:abstractNum w:abstractNumId="28"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E1845E5"/>
    <w:multiLevelType w:val="hybridMultilevel"/>
    <w:tmpl w:val="56FA516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7439479">
    <w:abstractNumId w:val="26"/>
  </w:num>
  <w:num w:numId="2" w16cid:durableId="1700400185">
    <w:abstractNumId w:val="4"/>
  </w:num>
  <w:num w:numId="3" w16cid:durableId="120152316">
    <w:abstractNumId w:val="11"/>
  </w:num>
  <w:num w:numId="4" w16cid:durableId="481585131">
    <w:abstractNumId w:val="23"/>
  </w:num>
  <w:num w:numId="5" w16cid:durableId="248739124">
    <w:abstractNumId w:val="29"/>
  </w:num>
  <w:num w:numId="6" w16cid:durableId="1098139370">
    <w:abstractNumId w:val="3"/>
  </w:num>
  <w:num w:numId="7" w16cid:durableId="1300457794">
    <w:abstractNumId w:val="5"/>
  </w:num>
  <w:num w:numId="8" w16cid:durableId="431245965">
    <w:abstractNumId w:val="15"/>
  </w:num>
  <w:num w:numId="9" w16cid:durableId="1596674526">
    <w:abstractNumId w:val="24"/>
  </w:num>
  <w:num w:numId="10" w16cid:durableId="1676566395">
    <w:abstractNumId w:val="2"/>
  </w:num>
  <w:num w:numId="11" w16cid:durableId="1146777227">
    <w:abstractNumId w:val="28"/>
  </w:num>
  <w:num w:numId="12" w16cid:durableId="820460745">
    <w:abstractNumId w:val="12"/>
  </w:num>
  <w:num w:numId="13" w16cid:durableId="1827896891">
    <w:abstractNumId w:val="13"/>
  </w:num>
  <w:num w:numId="14" w16cid:durableId="1234856175">
    <w:abstractNumId w:val="9"/>
  </w:num>
  <w:num w:numId="15" w16cid:durableId="875432938">
    <w:abstractNumId w:val="14"/>
  </w:num>
  <w:num w:numId="16" w16cid:durableId="696856026">
    <w:abstractNumId w:val="8"/>
  </w:num>
  <w:num w:numId="17" w16cid:durableId="1288660000">
    <w:abstractNumId w:val="16"/>
  </w:num>
  <w:num w:numId="18" w16cid:durableId="746344816">
    <w:abstractNumId w:val="21"/>
  </w:num>
  <w:num w:numId="19" w16cid:durableId="293293238">
    <w:abstractNumId w:val="19"/>
  </w:num>
  <w:num w:numId="20" w16cid:durableId="591159666">
    <w:abstractNumId w:val="20"/>
  </w:num>
  <w:num w:numId="21" w16cid:durableId="2115206617">
    <w:abstractNumId w:val="6"/>
  </w:num>
  <w:num w:numId="22" w16cid:durableId="1197617445">
    <w:abstractNumId w:val="1"/>
  </w:num>
  <w:num w:numId="23" w16cid:durableId="525018305">
    <w:abstractNumId w:val="27"/>
  </w:num>
  <w:num w:numId="24" w16cid:durableId="943879406">
    <w:abstractNumId w:val="22"/>
  </w:num>
  <w:num w:numId="25" w16cid:durableId="1330987655">
    <w:abstractNumId w:val="17"/>
  </w:num>
  <w:num w:numId="26" w16cid:durableId="2015573418">
    <w:abstractNumId w:val="10"/>
  </w:num>
  <w:num w:numId="27" w16cid:durableId="1521317033">
    <w:abstractNumId w:val="0"/>
  </w:num>
  <w:num w:numId="28" w16cid:durableId="2013945751">
    <w:abstractNumId w:val="25"/>
  </w:num>
  <w:num w:numId="29" w16cid:durableId="1400639415">
    <w:abstractNumId w:val="18"/>
  </w:num>
  <w:num w:numId="30" w16cid:durableId="8835662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3FD"/>
    <w:rsid w:val="0001357C"/>
    <w:rsid w:val="00033EC8"/>
    <w:rsid w:val="000400CD"/>
    <w:rsid w:val="00043601"/>
    <w:rsid w:val="00045D83"/>
    <w:rsid w:val="000510D9"/>
    <w:rsid w:val="00064DCC"/>
    <w:rsid w:val="000665BB"/>
    <w:rsid w:val="0007173B"/>
    <w:rsid w:val="00076CDE"/>
    <w:rsid w:val="000B3133"/>
    <w:rsid w:val="000B5F71"/>
    <w:rsid w:val="000D0153"/>
    <w:rsid w:val="000D5140"/>
    <w:rsid w:val="000D5670"/>
    <w:rsid w:val="000E2150"/>
    <w:rsid w:val="000E2B7F"/>
    <w:rsid w:val="000E4DB3"/>
    <w:rsid w:val="000F70B2"/>
    <w:rsid w:val="00104749"/>
    <w:rsid w:val="00106852"/>
    <w:rsid w:val="0011176E"/>
    <w:rsid w:val="00123556"/>
    <w:rsid w:val="00131DB6"/>
    <w:rsid w:val="001351B2"/>
    <w:rsid w:val="001652C8"/>
    <w:rsid w:val="00166516"/>
    <w:rsid w:val="0017029B"/>
    <w:rsid w:val="00170CB6"/>
    <w:rsid w:val="001739F7"/>
    <w:rsid w:val="00175A58"/>
    <w:rsid w:val="00180BDD"/>
    <w:rsid w:val="00182DEC"/>
    <w:rsid w:val="00185705"/>
    <w:rsid w:val="001A319A"/>
    <w:rsid w:val="001A5873"/>
    <w:rsid w:val="001C301A"/>
    <w:rsid w:val="001D7929"/>
    <w:rsid w:val="001E0864"/>
    <w:rsid w:val="001F0702"/>
    <w:rsid w:val="002023C3"/>
    <w:rsid w:val="00205D86"/>
    <w:rsid w:val="00212610"/>
    <w:rsid w:val="00220AE6"/>
    <w:rsid w:val="00224DDF"/>
    <w:rsid w:val="00225696"/>
    <w:rsid w:val="002304C8"/>
    <w:rsid w:val="00233D91"/>
    <w:rsid w:val="00251E17"/>
    <w:rsid w:val="00256757"/>
    <w:rsid w:val="00260B8F"/>
    <w:rsid w:val="00260D40"/>
    <w:rsid w:val="0027796E"/>
    <w:rsid w:val="00281A5A"/>
    <w:rsid w:val="002858B0"/>
    <w:rsid w:val="00286AAF"/>
    <w:rsid w:val="00295A9D"/>
    <w:rsid w:val="002B4EE8"/>
    <w:rsid w:val="002C5613"/>
    <w:rsid w:val="002D1EEE"/>
    <w:rsid w:val="002D490B"/>
    <w:rsid w:val="002D79B6"/>
    <w:rsid w:val="002E61C1"/>
    <w:rsid w:val="002F6740"/>
    <w:rsid w:val="00315B8A"/>
    <w:rsid w:val="00317163"/>
    <w:rsid w:val="003200C5"/>
    <w:rsid w:val="0032248C"/>
    <w:rsid w:val="003325AC"/>
    <w:rsid w:val="0034154C"/>
    <w:rsid w:val="003431B7"/>
    <w:rsid w:val="00383148"/>
    <w:rsid w:val="00390967"/>
    <w:rsid w:val="00390BDF"/>
    <w:rsid w:val="0039423F"/>
    <w:rsid w:val="003A136F"/>
    <w:rsid w:val="003A45C8"/>
    <w:rsid w:val="003A6CFD"/>
    <w:rsid w:val="003D26FE"/>
    <w:rsid w:val="003D75B6"/>
    <w:rsid w:val="003E5F2E"/>
    <w:rsid w:val="003F2133"/>
    <w:rsid w:val="003F2685"/>
    <w:rsid w:val="00410479"/>
    <w:rsid w:val="00410E84"/>
    <w:rsid w:val="00430961"/>
    <w:rsid w:val="0043282A"/>
    <w:rsid w:val="00436217"/>
    <w:rsid w:val="00436B88"/>
    <w:rsid w:val="00453A78"/>
    <w:rsid w:val="00476A2F"/>
    <w:rsid w:val="00481FD0"/>
    <w:rsid w:val="0048409D"/>
    <w:rsid w:val="004853FF"/>
    <w:rsid w:val="00490410"/>
    <w:rsid w:val="004931CC"/>
    <w:rsid w:val="004B7C73"/>
    <w:rsid w:val="004D3387"/>
    <w:rsid w:val="004E1AF7"/>
    <w:rsid w:val="004E1C0C"/>
    <w:rsid w:val="00505121"/>
    <w:rsid w:val="00507438"/>
    <w:rsid w:val="005150DA"/>
    <w:rsid w:val="00517FAD"/>
    <w:rsid w:val="005228C2"/>
    <w:rsid w:val="0052582C"/>
    <w:rsid w:val="00527526"/>
    <w:rsid w:val="0056281E"/>
    <w:rsid w:val="00574BBA"/>
    <w:rsid w:val="005758CE"/>
    <w:rsid w:val="00582FE4"/>
    <w:rsid w:val="00591733"/>
    <w:rsid w:val="005A7A9F"/>
    <w:rsid w:val="005B1941"/>
    <w:rsid w:val="005B4228"/>
    <w:rsid w:val="005B6E47"/>
    <w:rsid w:val="005C4053"/>
    <w:rsid w:val="005F48C9"/>
    <w:rsid w:val="00610C50"/>
    <w:rsid w:val="00611B9B"/>
    <w:rsid w:val="00627A19"/>
    <w:rsid w:val="00630941"/>
    <w:rsid w:val="00633DA8"/>
    <w:rsid w:val="00640871"/>
    <w:rsid w:val="006449FF"/>
    <w:rsid w:val="00661980"/>
    <w:rsid w:val="0068275D"/>
    <w:rsid w:val="00690853"/>
    <w:rsid w:val="0069178A"/>
    <w:rsid w:val="006A41DC"/>
    <w:rsid w:val="006A7DBA"/>
    <w:rsid w:val="006B15E0"/>
    <w:rsid w:val="006B2BAA"/>
    <w:rsid w:val="006B2E22"/>
    <w:rsid w:val="006B6B61"/>
    <w:rsid w:val="006C7049"/>
    <w:rsid w:val="006D0DE6"/>
    <w:rsid w:val="006D5EB9"/>
    <w:rsid w:val="006E421C"/>
    <w:rsid w:val="00700AE2"/>
    <w:rsid w:val="00736125"/>
    <w:rsid w:val="007662CC"/>
    <w:rsid w:val="00767F73"/>
    <w:rsid w:val="0078715C"/>
    <w:rsid w:val="007900D5"/>
    <w:rsid w:val="00792914"/>
    <w:rsid w:val="00794F01"/>
    <w:rsid w:val="00796513"/>
    <w:rsid w:val="007A63A4"/>
    <w:rsid w:val="007C2205"/>
    <w:rsid w:val="007E0182"/>
    <w:rsid w:val="007F3A69"/>
    <w:rsid w:val="007F434C"/>
    <w:rsid w:val="007F5E8F"/>
    <w:rsid w:val="007F71A8"/>
    <w:rsid w:val="0080472E"/>
    <w:rsid w:val="00804A19"/>
    <w:rsid w:val="008072C7"/>
    <w:rsid w:val="0082116C"/>
    <w:rsid w:val="00834BEE"/>
    <w:rsid w:val="008357E1"/>
    <w:rsid w:val="0084495B"/>
    <w:rsid w:val="008463DA"/>
    <w:rsid w:val="00847EB8"/>
    <w:rsid w:val="0085515B"/>
    <w:rsid w:val="0085534D"/>
    <w:rsid w:val="00874E9B"/>
    <w:rsid w:val="008757AA"/>
    <w:rsid w:val="00891D03"/>
    <w:rsid w:val="00895980"/>
    <w:rsid w:val="00896669"/>
    <w:rsid w:val="008A2CE0"/>
    <w:rsid w:val="008B63BC"/>
    <w:rsid w:val="008B6944"/>
    <w:rsid w:val="008B6A08"/>
    <w:rsid w:val="008B7A72"/>
    <w:rsid w:val="008C3EC0"/>
    <w:rsid w:val="008D4B01"/>
    <w:rsid w:val="008E537B"/>
    <w:rsid w:val="008F6A40"/>
    <w:rsid w:val="00901374"/>
    <w:rsid w:val="00914D47"/>
    <w:rsid w:val="00915E84"/>
    <w:rsid w:val="00916129"/>
    <w:rsid w:val="009225F3"/>
    <w:rsid w:val="00925333"/>
    <w:rsid w:val="00931138"/>
    <w:rsid w:val="00931ADB"/>
    <w:rsid w:val="00940F33"/>
    <w:rsid w:val="00940F36"/>
    <w:rsid w:val="00941B8C"/>
    <w:rsid w:val="00944C63"/>
    <w:rsid w:val="00954364"/>
    <w:rsid w:val="009610C8"/>
    <w:rsid w:val="00961109"/>
    <w:rsid w:val="009714A5"/>
    <w:rsid w:val="00975946"/>
    <w:rsid w:val="00980984"/>
    <w:rsid w:val="00983C8D"/>
    <w:rsid w:val="009901A7"/>
    <w:rsid w:val="009A366D"/>
    <w:rsid w:val="009B32E8"/>
    <w:rsid w:val="009B56F0"/>
    <w:rsid w:val="009C1185"/>
    <w:rsid w:val="009D1672"/>
    <w:rsid w:val="009D7CF3"/>
    <w:rsid w:val="009E4453"/>
    <w:rsid w:val="009F697F"/>
    <w:rsid w:val="00A00C8C"/>
    <w:rsid w:val="00A0753D"/>
    <w:rsid w:val="00A1355F"/>
    <w:rsid w:val="00A278A8"/>
    <w:rsid w:val="00A31EA3"/>
    <w:rsid w:val="00A34746"/>
    <w:rsid w:val="00A3478B"/>
    <w:rsid w:val="00A4462F"/>
    <w:rsid w:val="00A50267"/>
    <w:rsid w:val="00A73FDD"/>
    <w:rsid w:val="00A81C55"/>
    <w:rsid w:val="00A91464"/>
    <w:rsid w:val="00AA1DB6"/>
    <w:rsid w:val="00AD4486"/>
    <w:rsid w:val="00AD78F9"/>
    <w:rsid w:val="00AE343A"/>
    <w:rsid w:val="00AF1B88"/>
    <w:rsid w:val="00AF1F1F"/>
    <w:rsid w:val="00AF2BDC"/>
    <w:rsid w:val="00B01ADE"/>
    <w:rsid w:val="00B11B5A"/>
    <w:rsid w:val="00B16AEE"/>
    <w:rsid w:val="00B17514"/>
    <w:rsid w:val="00B2083C"/>
    <w:rsid w:val="00B3108C"/>
    <w:rsid w:val="00B34902"/>
    <w:rsid w:val="00B44A51"/>
    <w:rsid w:val="00B60CB7"/>
    <w:rsid w:val="00B6675D"/>
    <w:rsid w:val="00B87E79"/>
    <w:rsid w:val="00B93DEC"/>
    <w:rsid w:val="00B96A1C"/>
    <w:rsid w:val="00B97E77"/>
    <w:rsid w:val="00BA5FF3"/>
    <w:rsid w:val="00BB49A9"/>
    <w:rsid w:val="00BB7F10"/>
    <w:rsid w:val="00BC4322"/>
    <w:rsid w:val="00BD5E39"/>
    <w:rsid w:val="00BE18AC"/>
    <w:rsid w:val="00BE5779"/>
    <w:rsid w:val="00C026D3"/>
    <w:rsid w:val="00C06812"/>
    <w:rsid w:val="00C07C3C"/>
    <w:rsid w:val="00C104E7"/>
    <w:rsid w:val="00C1084F"/>
    <w:rsid w:val="00C147BE"/>
    <w:rsid w:val="00C14B2F"/>
    <w:rsid w:val="00C1766C"/>
    <w:rsid w:val="00C20C2C"/>
    <w:rsid w:val="00C23F14"/>
    <w:rsid w:val="00C416D3"/>
    <w:rsid w:val="00C42BBD"/>
    <w:rsid w:val="00C54509"/>
    <w:rsid w:val="00C70657"/>
    <w:rsid w:val="00C82FFC"/>
    <w:rsid w:val="00C87816"/>
    <w:rsid w:val="00C87C78"/>
    <w:rsid w:val="00C90684"/>
    <w:rsid w:val="00C93028"/>
    <w:rsid w:val="00CA30E3"/>
    <w:rsid w:val="00CA5A1F"/>
    <w:rsid w:val="00CC7056"/>
    <w:rsid w:val="00CD09EF"/>
    <w:rsid w:val="00CE4A51"/>
    <w:rsid w:val="00CF30EA"/>
    <w:rsid w:val="00D04210"/>
    <w:rsid w:val="00D048DF"/>
    <w:rsid w:val="00D103FE"/>
    <w:rsid w:val="00D10782"/>
    <w:rsid w:val="00D113FD"/>
    <w:rsid w:val="00D17603"/>
    <w:rsid w:val="00D25F23"/>
    <w:rsid w:val="00D34C12"/>
    <w:rsid w:val="00D446C6"/>
    <w:rsid w:val="00D4491E"/>
    <w:rsid w:val="00D45460"/>
    <w:rsid w:val="00D629B8"/>
    <w:rsid w:val="00D72096"/>
    <w:rsid w:val="00D946E8"/>
    <w:rsid w:val="00D9570F"/>
    <w:rsid w:val="00DA6338"/>
    <w:rsid w:val="00DA7ECA"/>
    <w:rsid w:val="00DC0420"/>
    <w:rsid w:val="00E01FDE"/>
    <w:rsid w:val="00E04047"/>
    <w:rsid w:val="00E05EE2"/>
    <w:rsid w:val="00E0615D"/>
    <w:rsid w:val="00E12103"/>
    <w:rsid w:val="00E1705E"/>
    <w:rsid w:val="00E226AE"/>
    <w:rsid w:val="00E33C89"/>
    <w:rsid w:val="00E35561"/>
    <w:rsid w:val="00E3740E"/>
    <w:rsid w:val="00E4557C"/>
    <w:rsid w:val="00E45642"/>
    <w:rsid w:val="00E47046"/>
    <w:rsid w:val="00E63050"/>
    <w:rsid w:val="00E6509E"/>
    <w:rsid w:val="00E9119A"/>
    <w:rsid w:val="00E92854"/>
    <w:rsid w:val="00EB20AF"/>
    <w:rsid w:val="00EC415B"/>
    <w:rsid w:val="00ED34F9"/>
    <w:rsid w:val="00F015B8"/>
    <w:rsid w:val="00F03DC5"/>
    <w:rsid w:val="00F15795"/>
    <w:rsid w:val="00F22E56"/>
    <w:rsid w:val="00F230B3"/>
    <w:rsid w:val="00F242E4"/>
    <w:rsid w:val="00F405D2"/>
    <w:rsid w:val="00F43675"/>
    <w:rsid w:val="00F53E6F"/>
    <w:rsid w:val="00F8088B"/>
    <w:rsid w:val="00FB05D6"/>
    <w:rsid w:val="00FC1B79"/>
    <w:rsid w:val="00FD11B9"/>
    <w:rsid w:val="00FE1EA9"/>
    <w:rsid w:val="00FE2118"/>
    <w:rsid w:val="00FF66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5FDEC"/>
  <w15:chartTrackingRefBased/>
  <w15:docId w15:val="{C2211CBA-FB53-4C8E-9B52-6D328BE00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387"/>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320"/>
        <w:tab w:val="right" w:pos="8640"/>
      </w:tabs>
      <w:spacing w:after="0"/>
    </w:pPr>
    <w:rPr>
      <w:sz w:val="20"/>
      <w:szCs w:val="20"/>
    </w:rPr>
  </w:style>
  <w:style w:type="character" w:customStyle="1" w:styleId="HeaderChar">
    <w:name w:val="Header Char"/>
    <w:link w:val="Header"/>
    <w:uiPriority w:val="99"/>
    <w:rPr>
      <w:rFonts w:ascii="Cambria" w:eastAsia="MS Mincho" w:hAnsi="Cambria" w:cs="Times New Roman"/>
    </w:rPr>
  </w:style>
  <w:style w:type="paragraph" w:styleId="Footer">
    <w:name w:val="footer"/>
    <w:basedOn w:val="Normal"/>
    <w:link w:val="FooterChar"/>
    <w:uiPriority w:val="99"/>
    <w:unhideWhenUsed/>
    <w:pPr>
      <w:tabs>
        <w:tab w:val="center" w:pos="4320"/>
        <w:tab w:val="right" w:pos="8640"/>
      </w:tabs>
      <w:spacing w:after="0"/>
    </w:pPr>
    <w:rPr>
      <w:sz w:val="20"/>
      <w:szCs w:val="20"/>
    </w:rPr>
  </w:style>
  <w:style w:type="character" w:customStyle="1" w:styleId="FooterChar">
    <w:name w:val="Footer Char"/>
    <w:link w:val="Footer"/>
    <w:uiPriority w:val="99"/>
    <w:rPr>
      <w:rFonts w:ascii="Cambria" w:eastAsia="MS Mincho" w:hAnsi="Cambria" w:cs="Times New Roman"/>
    </w:rPr>
  </w:style>
  <w:style w:type="character" w:styleId="PageNumber">
    <w:name w:val="page number"/>
    <w:uiPriority w:val="99"/>
    <w:semiHidden/>
    <w:unhideWhenUsed/>
  </w:style>
  <w:style w:type="paragraph" w:styleId="BalloonText">
    <w:name w:val="Balloon Text"/>
    <w:basedOn w:val="Normal"/>
    <w:link w:val="BalloonTextChar"/>
    <w:uiPriority w:val="99"/>
    <w:semiHidden/>
    <w:unhideWhenUsed/>
    <w:pPr>
      <w:spacing w:after="0"/>
    </w:pPr>
    <w:rPr>
      <w:rFonts w:ascii="Lucida Grande" w:hAnsi="Lucida Grande"/>
      <w:sz w:val="18"/>
      <w:szCs w:val="18"/>
    </w:rPr>
  </w:style>
  <w:style w:type="character" w:customStyle="1" w:styleId="BalloonTextChar">
    <w:name w:val="Balloon Text Char"/>
    <w:link w:val="BalloonText"/>
    <w:uiPriority w:val="99"/>
    <w:semiHidden/>
    <w:rPr>
      <w:rFonts w:ascii="Lucida Grande" w:eastAsia="MS Mincho" w:hAnsi="Lucida Grande" w:cs="Lucida Grande"/>
      <w:sz w:val="18"/>
      <w:szCs w:val="18"/>
      <w:lang w:eastAsia="ja-JP"/>
    </w:rPr>
  </w:style>
  <w:style w:type="character" w:styleId="CommentReference">
    <w:name w:val="annotation reference"/>
    <w:uiPriority w:val="99"/>
    <w:unhideWhenUsed/>
    <w:rPr>
      <w:sz w:val="18"/>
      <w:szCs w:val="18"/>
    </w:rPr>
  </w:style>
  <w:style w:type="paragraph" w:styleId="CommentText">
    <w:name w:val="annotation text"/>
    <w:basedOn w:val="Normal"/>
    <w:link w:val="CommentTextChar"/>
    <w:uiPriority w:val="99"/>
    <w:unhideWhenUsed/>
  </w:style>
  <w:style w:type="character" w:customStyle="1" w:styleId="CommentTextChar">
    <w:name w:val="Comment Text Char"/>
    <w:link w:val="CommentText"/>
    <w:uiPriority w:val="99"/>
    <w:rPr>
      <w:rFonts w:eastAsia="MS Mincho"/>
      <w:sz w:val="24"/>
      <w:szCs w:val="24"/>
      <w:lang w:eastAsia="ja-JP"/>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MS Mincho"/>
      <w:b/>
      <w:bCs/>
      <w:sz w:val="24"/>
      <w:szCs w:val="24"/>
      <w:lang w:eastAsia="ja-JP"/>
    </w:rPr>
  </w:style>
  <w:style w:type="paragraph" w:styleId="Revision">
    <w:name w:val="Revision"/>
    <w:hidden/>
    <w:uiPriority w:val="99"/>
    <w:semiHidden/>
    <w:rPr>
      <w:sz w:val="24"/>
      <w:szCs w:val="24"/>
      <w:lang w:eastAsia="ja-JP"/>
    </w:rPr>
  </w:style>
  <w:style w:type="paragraph" w:styleId="ListParagraph">
    <w:name w:val="List Paragraph"/>
    <w:basedOn w:val="Normal"/>
    <w:uiPriority w:val="34"/>
    <w:qFormat/>
    <w:pPr>
      <w:ind w:left="720"/>
      <w:contextualSpacing/>
    </w:pPr>
  </w:style>
  <w:style w:type="paragraph" w:customStyle="1" w:styleId="ab">
    <w:name w:val="a b"/>
    <w:basedOn w:val="Normal"/>
    <w:qFormat/>
    <w:pPr>
      <w:tabs>
        <w:tab w:val="left" w:pos="1170"/>
      </w:tabs>
      <w:spacing w:before="40" w:after="0"/>
      <w:ind w:left="1170" w:hanging="720"/>
    </w:pPr>
    <w:rPr>
      <w:rFonts w:ascii="Helvetica" w:hAnsi="Helvetica"/>
      <w:sz w:val="20"/>
      <w:szCs w:val="20"/>
    </w:rPr>
  </w:style>
  <w:style w:type="paragraph" w:customStyle="1" w:styleId="123">
    <w:name w:val="1 2 3"/>
    <w:basedOn w:val="Normal"/>
    <w:qFormat/>
    <w:pPr>
      <w:tabs>
        <w:tab w:val="left" w:pos="1908"/>
      </w:tabs>
      <w:spacing w:before="40" w:after="0"/>
      <w:ind w:left="1872" w:hanging="702"/>
    </w:pPr>
    <w:rPr>
      <w:rFonts w:ascii="Helvetica" w:hAnsi="Helvetica"/>
      <w:sz w:val="20"/>
      <w:szCs w:val="20"/>
    </w:rPr>
  </w:style>
  <w:style w:type="character" w:styleId="Hyperlink">
    <w:name w:val="Hyperlink"/>
    <w:uiPriority w:val="99"/>
    <w:unhideWhenUsed/>
    <w:rPr>
      <w:color w:val="0000FF"/>
      <w:u w:val="single"/>
    </w:rPr>
  </w:style>
  <w:style w:type="paragraph" w:customStyle="1" w:styleId="WAItem">
    <w:name w:val="WA Item #"/>
    <w:basedOn w:val="Normal"/>
    <w:qFormat/>
    <w:pPr>
      <w:keepNext/>
      <w:numPr>
        <w:numId w:val="18"/>
      </w:numPr>
      <w:tabs>
        <w:tab w:val="left" w:pos="540"/>
      </w:tabs>
      <w:suppressAutoHyphens/>
      <w:spacing w:before="200" w:after="0"/>
      <w:ind w:left="547" w:hanging="547"/>
      <w:outlineLvl w:val="1"/>
    </w:pPr>
    <w:rPr>
      <w:rFonts w:ascii="Arial" w:hAnsi="Arial" w:cs="Arial"/>
      <w:b/>
      <w:szCs w:val="28"/>
    </w:rPr>
  </w:style>
  <w:style w:type="paragraph" w:customStyle="1" w:styleId="WABigSubhead">
    <w:name w:val="WA Big Subhead"/>
    <w:next w:val="Normal"/>
    <w:qFormat/>
    <w:pPr>
      <w:numPr>
        <w:numId w:val="15"/>
      </w:numPr>
      <w:spacing w:before="240"/>
      <w:outlineLvl w:val="0"/>
    </w:pPr>
    <w:rPr>
      <w:rFonts w:ascii="Arial" w:hAnsi="Arial" w:cs="Arial"/>
      <w:b/>
      <w:i/>
      <w:sz w:val="26"/>
      <w:szCs w:val="28"/>
      <w:lang w:eastAsia="ja-JP"/>
    </w:rPr>
  </w:style>
  <w:style w:type="paragraph" w:customStyle="1" w:styleId="WABody6AboveHang">
    <w:name w:val="WA Body 6 Above Hang"/>
    <w:basedOn w:val="Normal"/>
    <w:qFormat/>
    <w:pPr>
      <w:spacing w:before="120" w:after="0"/>
      <w:ind w:left="900" w:hanging="353"/>
    </w:pPr>
    <w:rPr>
      <w:rFonts w:ascii="Arial" w:hAnsi="Arial" w:cs="Arial"/>
      <w:sz w:val="22"/>
      <w:szCs w:val="22"/>
    </w:rPr>
  </w:style>
  <w:style w:type="paragraph" w:customStyle="1" w:styleId="WAblankline">
    <w:name w:val="WA blank line"/>
    <w:basedOn w:val="WABody6AboveHang"/>
    <w:qFormat/>
    <w:rsid w:val="00D4491E"/>
    <w:pPr>
      <w:tabs>
        <w:tab w:val="left" w:pos="9270"/>
      </w:tabs>
      <w:ind w:left="547" w:firstLine="0"/>
    </w:pPr>
    <w:rPr>
      <w:u w:val="single"/>
    </w:rPr>
  </w:style>
  <w:style w:type="paragraph" w:customStyle="1" w:styleId="WABody6above">
    <w:name w:val="WA Body 6 above"/>
    <w:basedOn w:val="Normal"/>
    <w:qFormat/>
    <w:pPr>
      <w:spacing w:before="120" w:after="0"/>
      <w:ind w:left="907" w:hanging="360"/>
    </w:pPr>
    <w:rPr>
      <w:rFonts w:ascii="Arial" w:hAnsi="Arial" w:cs="Arial"/>
      <w:sz w:val="22"/>
      <w:szCs w:val="22"/>
    </w:rPr>
  </w:style>
  <w:style w:type="paragraph" w:customStyle="1" w:styleId="WABody63flush">
    <w:name w:val="WA Body .63&quot; flush"/>
    <w:basedOn w:val="WABody6above"/>
    <w:next w:val="WABody6above"/>
    <w:qFormat/>
    <w:pPr>
      <w:ind w:firstLine="0"/>
    </w:pPr>
    <w:rPr>
      <w:spacing w:val="-2"/>
      <w:szCs w:val="20"/>
    </w:rPr>
  </w:style>
  <w:style w:type="paragraph" w:customStyle="1" w:styleId="WABody38flush">
    <w:name w:val="WA Body .38&quot; flush"/>
    <w:basedOn w:val="WABody63flush"/>
    <w:qFormat/>
    <w:pPr>
      <w:ind w:left="547"/>
    </w:pPr>
  </w:style>
  <w:style w:type="paragraph" w:customStyle="1" w:styleId="WABody4AboveIndented">
    <w:name w:val="WA Body 4 Above Indented"/>
    <w:basedOn w:val="Normal"/>
    <w:uiPriority w:val="99"/>
    <w:qFormat/>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pPr>
      <w:ind w:left="540" w:firstLine="7"/>
    </w:pPr>
    <w:rPr>
      <w:rFonts w:ascii="Arial" w:hAnsi="Arial" w:cs="Arial"/>
      <w:sz w:val="22"/>
      <w:szCs w:val="22"/>
      <w:lang w:eastAsia="ja-JP"/>
    </w:rPr>
  </w:style>
  <w:style w:type="paragraph" w:customStyle="1" w:styleId="WABodyDeepIndent">
    <w:name w:val="WA Body Deep Indent"/>
    <w:basedOn w:val="WABody4AboveIndented"/>
    <w:qFormat/>
    <w:pPr>
      <w:tabs>
        <w:tab w:val="clear" w:pos="1260"/>
        <w:tab w:val="clear" w:pos="5400"/>
        <w:tab w:val="left" w:pos="1620"/>
      </w:tabs>
      <w:ind w:left="1620"/>
    </w:pPr>
  </w:style>
  <w:style w:type="paragraph" w:customStyle="1" w:styleId="WABulletList">
    <w:name w:val="WA Bullet List"/>
    <w:basedOn w:val="Normal"/>
    <w:qFormat/>
    <w:pPr>
      <w:numPr>
        <w:numId w:val="16"/>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Pr>
      <w:rFonts w:ascii="Arial" w:hAnsi="Arial"/>
      <w:i/>
      <w:sz w:val="20"/>
      <w:szCs w:val="20"/>
    </w:rPr>
  </w:style>
  <w:style w:type="paragraph" w:customStyle="1" w:styleId="WAItemTitle">
    <w:name w:val="WA Item Title"/>
    <w:basedOn w:val="Normal"/>
    <w:qFormat/>
    <w:pPr>
      <w:spacing w:before="200" w:after="0"/>
      <w:ind w:left="540" w:hanging="540"/>
    </w:pPr>
    <w:rPr>
      <w:rFonts w:ascii="Arial" w:hAnsi="Arial"/>
      <w:b/>
    </w:rPr>
  </w:style>
  <w:style w:type="paragraph" w:customStyle="1" w:styleId="WAPage1header">
    <w:name w:val="WA Page 1 header"/>
    <w:basedOn w:val="Normal"/>
    <w:qFormat/>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pPr>
      <w:tabs>
        <w:tab w:val="left" w:pos="9360"/>
      </w:tabs>
    </w:pPr>
  </w:style>
  <w:style w:type="paragraph" w:customStyle="1" w:styleId="WASubBulletList">
    <w:name w:val="WA Sub Bullet List"/>
    <w:basedOn w:val="WABulletList"/>
    <w:qFormat/>
    <w:pPr>
      <w:numPr>
        <w:numId w:val="17"/>
      </w:numPr>
      <w:tabs>
        <w:tab w:val="clear" w:pos="1620"/>
        <w:tab w:val="left" w:pos="1980"/>
      </w:tabs>
    </w:pPr>
  </w:style>
  <w:style w:type="paragraph" w:customStyle="1" w:styleId="WATableBodyText">
    <w:name w:val="WA Table Body Text"/>
    <w:basedOn w:val="Normal"/>
    <w:qFormat/>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customStyle="1" w:styleId="WABody6above63hang">
    <w:name w:val="WA Body 6 above .63 hang"/>
    <w:basedOn w:val="Normal"/>
    <w:qFormat/>
    <w:pPr>
      <w:suppressAutoHyphens/>
      <w:spacing w:before="120" w:after="0"/>
      <w:ind w:left="1267" w:hanging="360"/>
    </w:pPr>
    <w:rPr>
      <w:rFonts w:ascii="Arial" w:hAnsi="Arial" w:cs="Arial"/>
      <w:sz w:val="22"/>
      <w:szCs w:val="22"/>
    </w:rPr>
  </w:style>
  <w:style w:type="paragraph" w:customStyle="1" w:styleId="WABody6above88flush">
    <w:name w:val="WA Body 6 above .88 flush"/>
    <w:basedOn w:val="Normal"/>
    <w:qFormat/>
    <w:pPr>
      <w:tabs>
        <w:tab w:val="right" w:pos="9360"/>
      </w:tabs>
      <w:suppressAutoHyphens/>
      <w:spacing w:before="120" w:after="0"/>
      <w:ind w:left="1267"/>
    </w:pPr>
    <w:rPr>
      <w:rFonts w:ascii="Arial" w:hAnsi="Arial" w:cs="Arial"/>
      <w:i/>
      <w:spacing w:val="-2"/>
      <w:sz w:val="22"/>
      <w:szCs w:val="22"/>
    </w:rPr>
  </w:style>
  <w:style w:type="paragraph" w:customStyle="1" w:styleId="WAnote">
    <w:name w:val="WA note"/>
    <w:basedOn w:val="Normal"/>
    <w:uiPriority w:val="99"/>
    <w:qFormat/>
    <w:pPr>
      <w:tabs>
        <w:tab w:val="left" w:pos="540"/>
        <w:tab w:val="left" w:pos="1260"/>
      </w:tabs>
      <w:spacing w:before="120" w:after="0"/>
      <w:ind w:left="540" w:firstLine="7"/>
    </w:pPr>
    <w:rPr>
      <w:rFonts w:ascii="Arial" w:hAnsi="Arial" w:cs="Arial"/>
      <w:sz w:val="22"/>
      <w:szCs w:val="22"/>
    </w:rPr>
  </w:style>
  <w:style w:type="character" w:styleId="FollowedHyperlink">
    <w:name w:val="FollowedHyperlink"/>
    <w:uiPriority w:val="99"/>
    <w:semiHidden/>
    <w:unhideWhenUsed/>
    <w:rPr>
      <w:color w:val="800080"/>
      <w:u w:val="single"/>
    </w:r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paragraph" w:customStyle="1" w:styleId="WABody4aboveIndented0">
    <w:name w:val="WA Body 4 above Indented"/>
    <w:basedOn w:val="WABody6above"/>
    <w:qFormat/>
    <w:pPr>
      <w:tabs>
        <w:tab w:val="left" w:pos="1260"/>
        <w:tab w:val="left" w:pos="5400"/>
        <w:tab w:val="left" w:pos="9360"/>
      </w:tabs>
      <w:spacing w:before="80"/>
      <w:ind w:left="1260"/>
    </w:pPr>
    <w:rPr>
      <w:color w:val="000000"/>
    </w:rPr>
  </w:style>
  <w:style w:type="paragraph" w:customStyle="1" w:styleId="WABody6above63hanging">
    <w:name w:val="WA Body 6 above .63 hanging"/>
    <w:basedOn w:val="WABody4AboveIndented"/>
    <w:qFormat/>
    <w:pPr>
      <w:spacing w:before="120"/>
      <w:ind w:left="1267"/>
    </w:pPr>
  </w:style>
  <w:style w:type="paragraph" w:customStyle="1" w:styleId="WA1stlineaftersub">
    <w:name w:val="WA 1st line after sub"/>
    <w:basedOn w:val="Normal"/>
    <w:qFormat/>
    <w:rsid w:val="006A41DC"/>
    <w:pPr>
      <w:tabs>
        <w:tab w:val="left" w:pos="900"/>
      </w:tabs>
      <w:spacing w:before="80" w:after="0"/>
      <w:ind w:left="900" w:hanging="353"/>
    </w:pPr>
    <w:rPr>
      <w:rFonts w:ascii="Arial" w:hAnsi="Arial" w:cs="Arial"/>
      <w:sz w:val="22"/>
      <w:szCs w:val="22"/>
    </w:rPr>
  </w:style>
  <w:style w:type="character" w:styleId="Strong">
    <w:name w:val="Strong"/>
    <w:uiPriority w:val="22"/>
    <w:qFormat/>
    <w:rsid w:val="006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603839">
      <w:bodyDiv w:val="1"/>
      <w:marLeft w:val="0"/>
      <w:marRight w:val="0"/>
      <w:marTop w:val="0"/>
      <w:marBottom w:val="0"/>
      <w:divBdr>
        <w:top w:val="none" w:sz="0" w:space="0" w:color="auto"/>
        <w:left w:val="none" w:sz="0" w:space="0" w:color="auto"/>
        <w:bottom w:val="none" w:sz="0" w:space="0" w:color="auto"/>
        <w:right w:val="none" w:sz="0" w:space="0" w:color="auto"/>
      </w:divBdr>
    </w:div>
    <w:div w:id="1878621155">
      <w:bodyDiv w:val="1"/>
      <w:marLeft w:val="0"/>
      <w:marRight w:val="0"/>
      <w:marTop w:val="0"/>
      <w:marBottom w:val="0"/>
      <w:divBdr>
        <w:top w:val="none" w:sz="0" w:space="0" w:color="auto"/>
        <w:left w:val="none" w:sz="0" w:space="0" w:color="auto"/>
        <w:bottom w:val="none" w:sz="0" w:space="0" w:color="auto"/>
        <w:right w:val="none" w:sz="0" w:space="0" w:color="auto"/>
      </w:divBdr>
      <w:divsChild>
        <w:div w:id="1707365478">
          <w:marLeft w:val="0"/>
          <w:marRight w:val="0"/>
          <w:marTop w:val="0"/>
          <w:marBottom w:val="0"/>
          <w:divBdr>
            <w:top w:val="none" w:sz="0" w:space="0" w:color="auto"/>
            <w:left w:val="none" w:sz="0" w:space="0" w:color="auto"/>
            <w:bottom w:val="none" w:sz="0" w:space="0" w:color="auto"/>
            <w:right w:val="none" w:sz="0" w:space="0" w:color="auto"/>
          </w:divBdr>
          <w:divsChild>
            <w:div w:id="2046127261">
              <w:marLeft w:val="0"/>
              <w:marRight w:val="0"/>
              <w:marTop w:val="0"/>
              <w:marBottom w:val="0"/>
              <w:divBdr>
                <w:top w:val="none" w:sz="0" w:space="0" w:color="auto"/>
                <w:left w:val="none" w:sz="0" w:space="0" w:color="auto"/>
                <w:bottom w:val="none" w:sz="0" w:space="0" w:color="auto"/>
                <w:right w:val="none" w:sz="0" w:space="0" w:color="auto"/>
              </w:divBdr>
              <w:divsChild>
                <w:div w:id="1009523180">
                  <w:marLeft w:val="0"/>
                  <w:marRight w:val="0"/>
                  <w:marTop w:val="0"/>
                  <w:marBottom w:val="0"/>
                  <w:divBdr>
                    <w:top w:val="none" w:sz="0" w:space="12" w:color="auto"/>
                    <w:left w:val="none" w:sz="0" w:space="12" w:color="auto"/>
                    <w:bottom w:val="none" w:sz="0" w:space="12" w:color="auto"/>
                    <w:right w:val="none" w:sz="0" w:space="12" w:color="auto"/>
                  </w:divBdr>
                  <w:divsChild>
                    <w:div w:id="1391490922">
                      <w:marLeft w:val="0"/>
                      <w:marRight w:val="0"/>
                      <w:marTop w:val="0"/>
                      <w:marBottom w:val="0"/>
                      <w:divBdr>
                        <w:top w:val="none" w:sz="0" w:space="12" w:color="auto"/>
                        <w:left w:val="none" w:sz="0" w:space="12" w:color="auto"/>
                        <w:bottom w:val="none" w:sz="0" w:space="12" w:color="auto"/>
                        <w:right w:val="none" w:sz="0" w:space="12" w:color="auto"/>
                      </w:divBdr>
                      <w:divsChild>
                        <w:div w:id="291908319">
                          <w:marLeft w:val="0"/>
                          <w:marRight w:val="0"/>
                          <w:marTop w:val="0"/>
                          <w:marBottom w:val="0"/>
                          <w:divBdr>
                            <w:top w:val="none" w:sz="0" w:space="0" w:color="auto"/>
                            <w:left w:val="none" w:sz="0" w:space="0" w:color="auto"/>
                            <w:bottom w:val="none" w:sz="0" w:space="0" w:color="auto"/>
                            <w:right w:val="none" w:sz="0" w:space="0" w:color="auto"/>
                          </w:divBdr>
                          <w:divsChild>
                            <w:div w:id="687105488">
                              <w:marLeft w:val="-225"/>
                              <w:marRight w:val="-225"/>
                              <w:marTop w:val="0"/>
                              <w:marBottom w:val="0"/>
                              <w:divBdr>
                                <w:top w:val="none" w:sz="0" w:space="0" w:color="auto"/>
                                <w:left w:val="none" w:sz="0" w:space="0" w:color="auto"/>
                                <w:bottom w:val="none" w:sz="0" w:space="0" w:color="auto"/>
                                <w:right w:val="none" w:sz="0" w:space="0" w:color="auto"/>
                              </w:divBdr>
                              <w:divsChild>
                                <w:div w:id="643629521">
                                  <w:marLeft w:val="0"/>
                                  <w:marRight w:val="0"/>
                                  <w:marTop w:val="0"/>
                                  <w:marBottom w:val="0"/>
                                  <w:divBdr>
                                    <w:top w:val="none" w:sz="0" w:space="0" w:color="auto"/>
                                    <w:left w:val="none" w:sz="0" w:space="0" w:color="auto"/>
                                    <w:bottom w:val="none" w:sz="0" w:space="0" w:color="auto"/>
                                    <w:right w:val="none" w:sz="0" w:space="0" w:color="auto"/>
                                  </w:divBdr>
                                  <w:divsChild>
                                    <w:div w:id="2127504394">
                                      <w:marLeft w:val="0"/>
                                      <w:marRight w:val="0"/>
                                      <w:marTop w:val="0"/>
                                      <w:marBottom w:val="0"/>
                                      <w:divBdr>
                                        <w:top w:val="none" w:sz="0" w:space="0" w:color="auto"/>
                                        <w:left w:val="none" w:sz="0" w:space="0" w:color="auto"/>
                                        <w:bottom w:val="none" w:sz="0" w:space="0" w:color="auto"/>
                                        <w:right w:val="none" w:sz="0" w:space="0" w:color="auto"/>
                                      </w:divBdr>
                                      <w:divsChild>
                                        <w:div w:id="608777380">
                                          <w:marLeft w:val="0"/>
                                          <w:marRight w:val="0"/>
                                          <w:marTop w:val="0"/>
                                          <w:marBottom w:val="0"/>
                                          <w:divBdr>
                                            <w:top w:val="none" w:sz="0" w:space="0" w:color="auto"/>
                                            <w:left w:val="none" w:sz="0" w:space="0" w:color="auto"/>
                                            <w:bottom w:val="none" w:sz="0" w:space="0" w:color="auto"/>
                                            <w:right w:val="none" w:sz="0" w:space="0" w:color="auto"/>
                                          </w:divBdr>
                                          <w:divsChild>
                                            <w:div w:id="1949896476">
                                              <w:marLeft w:val="0"/>
                                              <w:marRight w:val="0"/>
                                              <w:marTop w:val="0"/>
                                              <w:marBottom w:val="0"/>
                                              <w:divBdr>
                                                <w:top w:val="none" w:sz="0" w:space="0" w:color="auto"/>
                                                <w:left w:val="none" w:sz="0" w:space="0" w:color="auto"/>
                                                <w:bottom w:val="none" w:sz="0" w:space="0" w:color="auto"/>
                                                <w:right w:val="none" w:sz="0" w:space="0" w:color="auto"/>
                                              </w:divBdr>
                                              <w:divsChild>
                                                <w:div w:id="389576111">
                                                  <w:marLeft w:val="0"/>
                                                  <w:marRight w:val="0"/>
                                                  <w:marTop w:val="0"/>
                                                  <w:marBottom w:val="0"/>
                                                  <w:divBdr>
                                                    <w:top w:val="none" w:sz="0" w:space="0" w:color="auto"/>
                                                    <w:left w:val="none" w:sz="0" w:space="0" w:color="auto"/>
                                                    <w:bottom w:val="none" w:sz="0" w:space="0" w:color="auto"/>
                                                    <w:right w:val="none" w:sz="0" w:space="0" w:color="auto"/>
                                                  </w:divBdr>
                                                </w:div>
                                                <w:div w:id="197086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FC1C1-4B76-4400-B19A-ABB83F578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2382</Words>
  <Characters>13580</Characters>
  <Application>Microsoft Office Word</Application>
  <DocSecurity>0</DocSecurity>
  <Lines>113</Lines>
  <Paragraphs>31</Paragraphs>
  <ScaleCrop>false</ScaleCrop>
  <Company/>
  <LinksUpToDate>false</LinksUpToDate>
  <CharactersWithSpaces>15931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4</cp:revision>
  <dcterms:created xsi:type="dcterms:W3CDTF">2024-06-06T17:22:00Z</dcterms:created>
  <dcterms:modified xsi:type="dcterms:W3CDTF">2024-06-27T00:42:00Z</dcterms:modified>
</cp:coreProperties>
</file>